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CC7CB" w14:textId="77777777" w:rsidR="000E3AE9" w:rsidRPr="00EF2E40" w:rsidRDefault="00C1508F" w:rsidP="000E3AE9">
      <w:pPr>
        <w:tabs>
          <w:tab w:val="left" w:pos="2700"/>
          <w:tab w:val="left" w:pos="8460"/>
        </w:tabs>
        <w:spacing w:before="3000" w:after="0"/>
        <w:jc w:val="center"/>
        <w:rPr>
          <w:rFonts w:ascii="Arial" w:eastAsia="SimSun" w:hAnsi="Arial" w:cs="Arial"/>
          <w:b/>
          <w:u w:val="single"/>
        </w:rPr>
      </w:pPr>
      <w:r w:rsidRPr="00EF2E40">
        <w:rPr>
          <w:rFonts w:ascii="Arial" w:eastAsia="SimSun" w:hAnsi="Arial" w:cs="Arial"/>
          <w:u w:val="single"/>
        </w:rPr>
        <w:tab/>
      </w:r>
      <w:r w:rsidRPr="00EF2E40">
        <w:rPr>
          <w:rFonts w:ascii="Arial" w:eastAsia="SimSun" w:hAnsi="Arial" w:cs="Arial"/>
        </w:rPr>
        <w:t xml:space="preserve"> </w:t>
      </w:r>
      <w:r w:rsidRPr="00EF2E40">
        <w:rPr>
          <w:rFonts w:ascii="Arial" w:eastAsia="SimSun" w:hAnsi="Arial" w:cs="Arial"/>
          <w:b/>
          <w:bCs/>
        </w:rPr>
        <w:t xml:space="preserve">Court of Washington, County of </w:t>
      </w:r>
      <w:r w:rsidRPr="00EF2E40">
        <w:rPr>
          <w:rFonts w:ascii="Arial" w:eastAsia="SimSun" w:hAnsi="Arial" w:cs="Arial"/>
          <w:b/>
          <w:bCs/>
          <w:u w:val="single"/>
        </w:rPr>
        <w:tab/>
      </w:r>
    </w:p>
    <w:p w14:paraId="72B97037" w14:textId="77777777" w:rsidR="00485847" w:rsidRPr="00EF2E40" w:rsidRDefault="000868F5" w:rsidP="000868F5">
      <w:pPr>
        <w:tabs>
          <w:tab w:val="left" w:pos="3150"/>
          <w:tab w:val="left" w:pos="8460"/>
        </w:tabs>
        <w:spacing w:after="120"/>
        <w:rPr>
          <w:rFonts w:ascii="Arial" w:eastAsia="SimSun" w:hAnsi="Arial" w:cs="Arial"/>
          <w:i/>
          <w:iCs/>
        </w:rPr>
      </w:pPr>
      <w:r w:rsidRPr="00EF2E40">
        <w:rPr>
          <w:rFonts w:ascii="Arial" w:eastAsia="SimSun" w:hAnsi="Arial" w:cs="Arial"/>
          <w:i/>
          <w:iCs/>
        </w:rPr>
        <w:tab/>
      </w:r>
      <w:r w:rsidRPr="00EF2E40">
        <w:rPr>
          <w:rFonts w:ascii="Arial" w:eastAsia="SimSun" w:hAnsi="Arial" w:cs="Arial"/>
          <w:b/>
          <w:bCs/>
          <w:i/>
          <w:iCs/>
          <w:lang w:eastAsia="zh-CN"/>
        </w:rPr>
        <w:t>华盛顿州</w:t>
      </w:r>
      <w:r w:rsidRPr="00EF2E40">
        <w:rPr>
          <w:rFonts w:ascii="Arial" w:eastAsia="SimSun" w:hAnsi="Arial" w:cs="Arial"/>
          <w:b/>
          <w:bCs/>
          <w:i/>
          <w:iCs/>
          <w:lang w:eastAsia="zh-CN"/>
        </w:rPr>
        <w:t xml:space="preserve"> </w:t>
      </w:r>
      <w:r w:rsidRPr="00EF2E40">
        <w:rPr>
          <w:rFonts w:ascii="Arial" w:eastAsia="SimSun" w:hAnsi="Arial" w:cs="Arial"/>
          <w:b/>
          <w:bCs/>
          <w:i/>
          <w:iCs/>
          <w:lang w:eastAsia="zh-CN"/>
        </w:rPr>
        <w:t>县法院</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485847" w:rsidRPr="00EF2E40" w14:paraId="40A7CB8E" w14:textId="77777777" w:rsidTr="00CE7C8F">
        <w:trPr>
          <w:cantSplit/>
          <w:trHeight w:val="2151"/>
          <w:jc w:val="center"/>
        </w:trPr>
        <w:tc>
          <w:tcPr>
            <w:tcW w:w="4680" w:type="dxa"/>
            <w:tcBorders>
              <w:top w:val="nil"/>
              <w:left w:val="nil"/>
              <w:bottom w:val="single" w:sz="12" w:space="0" w:color="auto"/>
              <w:right w:val="single" w:sz="12" w:space="0" w:color="auto"/>
            </w:tcBorders>
          </w:tcPr>
          <w:p w14:paraId="4F12D408" w14:textId="77777777" w:rsidR="000E3AE9" w:rsidRPr="00EF2E40" w:rsidRDefault="00CA084D" w:rsidP="000E3AE9">
            <w:pPr>
              <w:tabs>
                <w:tab w:val="left" w:pos="3240"/>
              </w:tabs>
              <w:spacing w:before="120" w:after="0"/>
              <w:rPr>
                <w:rFonts w:ascii="Arial" w:eastAsia="SimSun" w:hAnsi="Arial" w:cs="Arial"/>
                <w:sz w:val="22"/>
                <w:szCs w:val="22"/>
              </w:rPr>
            </w:pPr>
            <w:r w:rsidRPr="00EF2E40">
              <w:rPr>
                <w:rFonts w:ascii="Arial" w:eastAsia="SimSun" w:hAnsi="Arial" w:cs="Arial"/>
                <w:sz w:val="22"/>
                <w:szCs w:val="22"/>
              </w:rPr>
              <w:t xml:space="preserve">Petitioner/s </w:t>
            </w:r>
            <w:r w:rsidRPr="00EF2E40">
              <w:rPr>
                <w:rFonts w:ascii="Arial" w:eastAsia="SimSun" w:hAnsi="Arial" w:cs="Arial"/>
                <w:i/>
                <w:iCs/>
                <w:sz w:val="22"/>
                <w:szCs w:val="22"/>
              </w:rPr>
              <w:t>(person/s who started this case)</w:t>
            </w:r>
            <w:r w:rsidRPr="00EF2E40">
              <w:rPr>
                <w:rFonts w:ascii="Arial" w:eastAsia="SimSun" w:hAnsi="Arial" w:cs="Arial"/>
                <w:sz w:val="22"/>
                <w:szCs w:val="22"/>
              </w:rPr>
              <w:t>:</w:t>
            </w:r>
          </w:p>
          <w:p w14:paraId="205D2008" w14:textId="77777777" w:rsidR="00CA084D" w:rsidRPr="00EF2E40" w:rsidRDefault="000E3AE9" w:rsidP="000E3AE9">
            <w:pPr>
              <w:tabs>
                <w:tab w:val="left" w:pos="3240"/>
              </w:tabs>
              <w:spacing w:after="0"/>
              <w:rPr>
                <w:rFonts w:ascii="Arial" w:eastAsia="SimSun" w:hAnsi="Arial" w:cs="Arial"/>
                <w:i/>
                <w:iCs/>
                <w:sz w:val="22"/>
                <w:szCs w:val="22"/>
              </w:rPr>
            </w:pPr>
            <w:r w:rsidRPr="00EF2E40">
              <w:rPr>
                <w:rFonts w:ascii="Arial" w:eastAsia="SimSun" w:hAnsi="Arial" w:cs="Arial"/>
                <w:i/>
                <w:iCs/>
                <w:sz w:val="22"/>
                <w:szCs w:val="22"/>
                <w:lang w:eastAsia="zh-CN"/>
              </w:rPr>
              <w:t>呈请人（发起此案件的人）：</w:t>
            </w:r>
          </w:p>
          <w:p w14:paraId="2FA2A6AD" w14:textId="77777777" w:rsidR="00CA084D" w:rsidRPr="00EF2E40" w:rsidRDefault="00CA084D" w:rsidP="008B4C9F">
            <w:pPr>
              <w:tabs>
                <w:tab w:val="left" w:pos="4320"/>
              </w:tabs>
              <w:spacing w:before="120" w:after="0"/>
              <w:rPr>
                <w:rFonts w:ascii="Arial" w:eastAsia="SimSun" w:hAnsi="Arial" w:cs="Arial"/>
                <w:sz w:val="22"/>
                <w:szCs w:val="22"/>
                <w:u w:val="single"/>
              </w:rPr>
            </w:pPr>
            <w:r w:rsidRPr="00EF2E40">
              <w:rPr>
                <w:rFonts w:ascii="Arial" w:eastAsia="SimSun" w:hAnsi="Arial" w:cs="Arial"/>
                <w:sz w:val="22"/>
                <w:szCs w:val="22"/>
                <w:u w:val="single"/>
              </w:rPr>
              <w:tab/>
            </w:r>
          </w:p>
          <w:p w14:paraId="0DE1178A" w14:textId="77777777" w:rsidR="00CA084D" w:rsidRPr="00EF2E40" w:rsidRDefault="00CA084D" w:rsidP="00632898">
            <w:pPr>
              <w:tabs>
                <w:tab w:val="left" w:pos="4320"/>
              </w:tabs>
              <w:spacing w:after="0"/>
              <w:rPr>
                <w:rFonts w:ascii="Arial" w:eastAsia="SimSun" w:hAnsi="Arial" w:cs="Arial"/>
                <w:sz w:val="22"/>
                <w:szCs w:val="22"/>
                <w:u w:val="single"/>
              </w:rPr>
            </w:pPr>
          </w:p>
          <w:p w14:paraId="0F50B0B3" w14:textId="77777777" w:rsidR="000E3AE9" w:rsidRPr="00EF2E40" w:rsidRDefault="00CA084D" w:rsidP="000E3AE9">
            <w:pPr>
              <w:spacing w:before="120" w:after="0"/>
              <w:rPr>
                <w:rFonts w:ascii="Arial" w:eastAsia="SimSun" w:hAnsi="Arial" w:cs="Arial"/>
                <w:sz w:val="22"/>
                <w:szCs w:val="22"/>
              </w:rPr>
            </w:pPr>
            <w:r w:rsidRPr="00EF2E40">
              <w:rPr>
                <w:rFonts w:ascii="Arial" w:eastAsia="SimSun" w:hAnsi="Arial" w:cs="Arial"/>
                <w:sz w:val="22"/>
                <w:szCs w:val="22"/>
              </w:rPr>
              <w:t xml:space="preserve">And Respondent/s </w:t>
            </w:r>
            <w:r w:rsidRPr="00EF2E40">
              <w:rPr>
                <w:rFonts w:ascii="Arial" w:eastAsia="SimSun" w:hAnsi="Arial" w:cs="Arial"/>
                <w:i/>
                <w:iCs/>
                <w:sz w:val="22"/>
                <w:szCs w:val="22"/>
              </w:rPr>
              <w:t>(other party/parties)</w:t>
            </w:r>
            <w:r w:rsidRPr="00EF2E40">
              <w:rPr>
                <w:rFonts w:ascii="Arial" w:eastAsia="SimSun" w:hAnsi="Arial" w:cs="Arial"/>
                <w:sz w:val="22"/>
                <w:szCs w:val="22"/>
              </w:rPr>
              <w:t>:</w:t>
            </w:r>
          </w:p>
          <w:p w14:paraId="259772E9" w14:textId="77777777" w:rsidR="00CA084D" w:rsidRPr="00EF2E40" w:rsidRDefault="000E3AE9" w:rsidP="000E3AE9">
            <w:pPr>
              <w:spacing w:after="0"/>
              <w:rPr>
                <w:rFonts w:ascii="Arial" w:eastAsia="SimSun" w:hAnsi="Arial" w:cs="Arial"/>
                <w:i/>
                <w:iCs/>
                <w:sz w:val="22"/>
                <w:szCs w:val="22"/>
              </w:rPr>
            </w:pPr>
            <w:r w:rsidRPr="00EF2E40">
              <w:rPr>
                <w:rFonts w:ascii="Arial" w:eastAsia="SimSun" w:hAnsi="Arial" w:cs="Arial"/>
                <w:i/>
                <w:iCs/>
                <w:sz w:val="22"/>
                <w:szCs w:val="22"/>
                <w:lang w:eastAsia="zh-CN"/>
              </w:rPr>
              <w:t>和被申请人（其他当事方）：</w:t>
            </w:r>
          </w:p>
          <w:p w14:paraId="3E200ABE" w14:textId="77777777" w:rsidR="00CA084D" w:rsidRPr="00EF2E40" w:rsidRDefault="00CA084D" w:rsidP="008B4C9F">
            <w:pPr>
              <w:tabs>
                <w:tab w:val="left" w:pos="4320"/>
              </w:tabs>
              <w:spacing w:before="120" w:after="0"/>
              <w:rPr>
                <w:rFonts w:ascii="Arial" w:eastAsia="SimSun" w:hAnsi="Arial" w:cs="Arial"/>
                <w:sz w:val="22"/>
                <w:szCs w:val="22"/>
                <w:u w:val="single"/>
              </w:rPr>
            </w:pPr>
            <w:r w:rsidRPr="00EF2E40">
              <w:rPr>
                <w:rFonts w:ascii="Arial" w:eastAsia="SimSun" w:hAnsi="Arial" w:cs="Arial"/>
                <w:sz w:val="22"/>
                <w:szCs w:val="22"/>
                <w:u w:val="single"/>
              </w:rPr>
              <w:tab/>
            </w:r>
          </w:p>
          <w:p w14:paraId="6E48FA68" w14:textId="77777777" w:rsidR="00485847" w:rsidRPr="00EF2E40" w:rsidRDefault="00485847" w:rsidP="00C94165">
            <w:pPr>
              <w:tabs>
                <w:tab w:val="left" w:pos="4320"/>
              </w:tabs>
              <w:spacing w:after="60"/>
              <w:ind w:left="360"/>
              <w:rPr>
                <w:rFonts w:ascii="Arial" w:eastAsia="SimSun" w:hAnsi="Arial" w:cs="Arial"/>
                <w:sz w:val="22"/>
                <w:szCs w:val="22"/>
                <w:u w:val="single"/>
              </w:rPr>
            </w:pPr>
          </w:p>
        </w:tc>
        <w:tc>
          <w:tcPr>
            <w:tcW w:w="4680" w:type="dxa"/>
            <w:tcBorders>
              <w:top w:val="nil"/>
              <w:left w:val="nil"/>
              <w:bottom w:val="single" w:sz="12" w:space="0" w:color="auto"/>
              <w:right w:val="nil"/>
            </w:tcBorders>
          </w:tcPr>
          <w:p w14:paraId="00BB4A64" w14:textId="77777777" w:rsidR="000E3AE9" w:rsidRPr="00EF2E40" w:rsidRDefault="00485847" w:rsidP="000E3AE9">
            <w:pPr>
              <w:tabs>
                <w:tab w:val="left" w:pos="3999"/>
              </w:tabs>
              <w:spacing w:before="120" w:after="0"/>
              <w:rPr>
                <w:rFonts w:ascii="Arial" w:eastAsia="SimSun" w:hAnsi="Arial" w:cs="Arial"/>
                <w:sz w:val="22"/>
                <w:szCs w:val="22"/>
                <w:u w:val="single"/>
              </w:rPr>
            </w:pPr>
            <w:r w:rsidRPr="00EF2E40">
              <w:rPr>
                <w:rFonts w:ascii="Arial" w:eastAsia="SimSun" w:hAnsi="Arial" w:cs="Arial"/>
                <w:sz w:val="22"/>
                <w:szCs w:val="22"/>
              </w:rPr>
              <w:t xml:space="preserve">No. </w:t>
            </w:r>
            <w:r w:rsidRPr="00EF2E40">
              <w:rPr>
                <w:rFonts w:ascii="Arial" w:eastAsia="SimSun" w:hAnsi="Arial" w:cs="Arial"/>
                <w:sz w:val="22"/>
                <w:szCs w:val="22"/>
                <w:u w:val="single"/>
              </w:rPr>
              <w:tab/>
            </w:r>
          </w:p>
          <w:p w14:paraId="2C21934E" w14:textId="77777777" w:rsidR="00485847" w:rsidRPr="00EF2E40" w:rsidRDefault="000E3AE9" w:rsidP="000E3AE9">
            <w:pPr>
              <w:tabs>
                <w:tab w:val="left" w:pos="3999"/>
              </w:tabs>
              <w:spacing w:after="0"/>
              <w:rPr>
                <w:rFonts w:ascii="Arial" w:eastAsia="SimSun" w:hAnsi="Arial" w:cs="Arial"/>
                <w:i/>
                <w:iCs/>
                <w:sz w:val="22"/>
                <w:szCs w:val="22"/>
              </w:rPr>
            </w:pPr>
            <w:r w:rsidRPr="00EF2E40">
              <w:rPr>
                <w:rFonts w:ascii="Arial" w:eastAsia="SimSun" w:hAnsi="Arial" w:cs="Arial"/>
                <w:i/>
                <w:iCs/>
                <w:sz w:val="22"/>
                <w:szCs w:val="22"/>
                <w:lang w:eastAsia="zh-CN"/>
              </w:rPr>
              <w:t>编号</w:t>
            </w:r>
            <w:r w:rsidRPr="00EF2E40">
              <w:rPr>
                <w:rFonts w:ascii="Arial" w:eastAsia="SimSun" w:hAnsi="Arial" w:cs="Arial"/>
                <w:i/>
                <w:iCs/>
                <w:sz w:val="22"/>
                <w:szCs w:val="22"/>
                <w:lang w:eastAsia="zh-CN"/>
              </w:rPr>
              <w:t xml:space="preserve"> </w:t>
            </w:r>
          </w:p>
          <w:p w14:paraId="1F1CDAED" w14:textId="77777777" w:rsidR="000E3AE9" w:rsidRPr="00EF2E40" w:rsidRDefault="00BC2C55" w:rsidP="000E3AE9">
            <w:pPr>
              <w:tabs>
                <w:tab w:val="left" w:pos="1034"/>
                <w:tab w:val="center" w:pos="4320"/>
                <w:tab w:val="right" w:pos="8640"/>
                <w:tab w:val="right" w:pos="9360"/>
              </w:tabs>
              <w:spacing w:before="120" w:after="0"/>
              <w:rPr>
                <w:rFonts w:ascii="Arial" w:eastAsia="SimSun" w:hAnsi="Arial" w:cs="Arial"/>
                <w:b/>
                <w:sz w:val="22"/>
                <w:szCs w:val="22"/>
              </w:rPr>
            </w:pPr>
            <w:r w:rsidRPr="00EF2E40">
              <w:rPr>
                <w:rFonts w:ascii="Arial" w:eastAsia="SimSun" w:hAnsi="Arial" w:cs="Arial"/>
                <w:b/>
                <w:bCs/>
                <w:sz w:val="22"/>
                <w:szCs w:val="22"/>
              </w:rPr>
              <w:t>Motion to Redact or Seal</w:t>
            </w:r>
          </w:p>
          <w:p w14:paraId="31076EEF" w14:textId="77777777" w:rsidR="00485847" w:rsidRPr="00EF2E40" w:rsidRDefault="000E3AE9" w:rsidP="000E3AE9">
            <w:pPr>
              <w:tabs>
                <w:tab w:val="left" w:pos="1034"/>
                <w:tab w:val="center" w:pos="4320"/>
                <w:tab w:val="right" w:pos="8640"/>
                <w:tab w:val="right" w:pos="9360"/>
              </w:tabs>
              <w:spacing w:after="0"/>
              <w:rPr>
                <w:rFonts w:ascii="Arial" w:eastAsia="SimSun" w:hAnsi="Arial" w:cs="Arial"/>
                <w:b/>
                <w:i/>
                <w:iCs/>
                <w:sz w:val="22"/>
                <w:szCs w:val="22"/>
              </w:rPr>
            </w:pPr>
            <w:r w:rsidRPr="00EF2E40">
              <w:rPr>
                <w:rFonts w:ascii="Arial" w:eastAsia="SimSun" w:hAnsi="Arial" w:cs="Arial"/>
                <w:b/>
                <w:bCs/>
                <w:i/>
                <w:iCs/>
                <w:sz w:val="22"/>
                <w:szCs w:val="22"/>
                <w:lang w:eastAsia="zh-CN"/>
              </w:rPr>
              <w:t>隐匿处理或加封请求</w:t>
            </w:r>
          </w:p>
          <w:p w14:paraId="053784D5" w14:textId="77777777" w:rsidR="000E3AE9" w:rsidRPr="00EF2E40" w:rsidRDefault="00485847" w:rsidP="000E3AE9">
            <w:pPr>
              <w:tabs>
                <w:tab w:val="right" w:pos="9360"/>
              </w:tabs>
              <w:spacing w:before="60" w:after="0"/>
              <w:rPr>
                <w:rFonts w:ascii="Arial" w:eastAsia="SimSun" w:hAnsi="Arial" w:cs="Arial"/>
                <w:sz w:val="22"/>
                <w:szCs w:val="22"/>
              </w:rPr>
            </w:pPr>
            <w:r w:rsidRPr="00EF2E40">
              <w:rPr>
                <w:rFonts w:ascii="Arial" w:eastAsia="SimSun" w:hAnsi="Arial" w:cs="Arial"/>
                <w:sz w:val="22"/>
                <w:szCs w:val="22"/>
              </w:rPr>
              <w:t>(MTRS)</w:t>
            </w:r>
          </w:p>
          <w:p w14:paraId="3DEF8B7A" w14:textId="77777777" w:rsidR="00485847" w:rsidRPr="00EF2E40" w:rsidRDefault="000E3AE9" w:rsidP="000E3AE9">
            <w:pPr>
              <w:tabs>
                <w:tab w:val="right" w:pos="9360"/>
              </w:tabs>
              <w:spacing w:after="0"/>
              <w:rPr>
                <w:rFonts w:ascii="Arial" w:eastAsia="SimSun" w:hAnsi="Arial" w:cs="Arial"/>
                <w:i/>
                <w:iCs/>
                <w:sz w:val="22"/>
                <w:szCs w:val="22"/>
              </w:rPr>
            </w:pPr>
            <w:r w:rsidRPr="00EF2E40">
              <w:rPr>
                <w:rFonts w:ascii="Arial" w:eastAsia="SimSun" w:hAnsi="Arial" w:cs="Arial"/>
                <w:i/>
                <w:iCs/>
                <w:sz w:val="22"/>
                <w:szCs w:val="22"/>
                <w:lang w:eastAsia="zh-CN"/>
              </w:rPr>
              <w:t>(MTRS)</w:t>
            </w:r>
          </w:p>
          <w:p w14:paraId="29C689F9" w14:textId="77777777" w:rsidR="00F72AB1" w:rsidRPr="00EF2E40" w:rsidRDefault="00F72AB1" w:rsidP="00DC083F">
            <w:pPr>
              <w:tabs>
                <w:tab w:val="right" w:pos="9360"/>
              </w:tabs>
              <w:spacing w:before="120" w:after="0"/>
              <w:rPr>
                <w:rFonts w:ascii="Arial" w:eastAsia="SimSun" w:hAnsi="Arial" w:cs="Arial"/>
                <w:sz w:val="22"/>
                <w:szCs w:val="22"/>
              </w:rPr>
            </w:pPr>
          </w:p>
        </w:tc>
      </w:tr>
    </w:tbl>
    <w:p w14:paraId="0038E5F9" w14:textId="77777777" w:rsidR="000E3AE9" w:rsidRPr="00EF2E40" w:rsidRDefault="00E3299A" w:rsidP="000E3AE9">
      <w:pPr>
        <w:pStyle w:val="Caption"/>
        <w:spacing w:before="120"/>
        <w:rPr>
          <w:rFonts w:eastAsia="SimSun"/>
        </w:rPr>
      </w:pPr>
      <w:r w:rsidRPr="00EF2E40">
        <w:rPr>
          <w:rFonts w:eastAsia="SimSun"/>
          <w:bCs/>
        </w:rPr>
        <w:t>Motion to Redact or Seal</w:t>
      </w:r>
    </w:p>
    <w:p w14:paraId="21DB3DB4" w14:textId="77777777" w:rsidR="00E3299A" w:rsidRPr="00EF2E40" w:rsidRDefault="000E3AE9" w:rsidP="000E3AE9">
      <w:pPr>
        <w:pStyle w:val="Caption"/>
        <w:spacing w:before="0" w:after="120"/>
        <w:rPr>
          <w:rFonts w:eastAsia="SimSun"/>
          <w:i/>
          <w:iCs/>
        </w:rPr>
      </w:pPr>
      <w:r w:rsidRPr="00EF2E40">
        <w:rPr>
          <w:rFonts w:eastAsia="SimSun"/>
          <w:bCs/>
          <w:i/>
          <w:iCs/>
          <w:lang w:eastAsia="zh-CN"/>
        </w:rPr>
        <w:t>隐匿处理或加封请求</w:t>
      </w:r>
    </w:p>
    <w:tbl>
      <w:tblPr>
        <w:tblW w:w="936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60"/>
      </w:tblGrid>
      <w:tr w:rsidR="00F24F25" w:rsidRPr="00EF2E40" w14:paraId="007C4D0B" w14:textId="77777777" w:rsidTr="00F24F25">
        <w:tc>
          <w:tcPr>
            <w:tcW w:w="9360" w:type="dxa"/>
            <w:shd w:val="clear" w:color="auto" w:fill="auto"/>
          </w:tcPr>
          <w:p w14:paraId="72DAD75D" w14:textId="77777777" w:rsidR="000E3AE9" w:rsidRPr="00EF2E40" w:rsidRDefault="00F110DA" w:rsidP="000E3AE9">
            <w:pPr>
              <w:pStyle w:val="WABody38flush"/>
              <w:ind w:left="0"/>
              <w:rPr>
                <w:rFonts w:eastAsia="SimSun"/>
                <w:i/>
              </w:rPr>
            </w:pPr>
            <w:r w:rsidRPr="00EF2E40">
              <w:rPr>
                <w:rFonts w:eastAsia="SimSun"/>
                <w:i/>
                <w:iCs/>
              </w:rPr>
              <w:t>Use this form to request sealing or redacting information in a court file not otherwise protected by GR 22.</w:t>
            </w:r>
          </w:p>
          <w:p w14:paraId="5085031F" w14:textId="77777777" w:rsidR="00F110DA" w:rsidRPr="00EF2E40" w:rsidRDefault="000E3AE9" w:rsidP="000E3AE9">
            <w:pPr>
              <w:pStyle w:val="WABody38flush"/>
              <w:spacing w:before="0"/>
              <w:ind w:left="0"/>
              <w:rPr>
                <w:rFonts w:eastAsia="SimSun"/>
                <w:b/>
                <w:i/>
                <w:iCs/>
              </w:rPr>
            </w:pPr>
            <w:r w:rsidRPr="00EF2E40">
              <w:rPr>
                <w:rFonts w:eastAsia="SimSun"/>
                <w:i/>
                <w:iCs/>
                <w:lang w:eastAsia="zh-CN"/>
              </w:rPr>
              <w:t>使用此表格，以请求对未被</w:t>
            </w:r>
            <w:r w:rsidRPr="00EF2E40">
              <w:rPr>
                <w:rFonts w:eastAsia="SimSun"/>
                <w:i/>
                <w:iCs/>
                <w:lang w:eastAsia="zh-CN"/>
              </w:rPr>
              <w:t>GR 22</w:t>
            </w:r>
            <w:r w:rsidRPr="00EF2E40">
              <w:rPr>
                <w:rFonts w:eastAsia="SimSun"/>
                <w:i/>
                <w:iCs/>
                <w:lang w:eastAsia="zh-CN"/>
              </w:rPr>
              <w:t>另行保护的法院文件信息进行加封或隐匿处理。</w:t>
            </w:r>
          </w:p>
          <w:p w14:paraId="19D58B50" w14:textId="77777777" w:rsidR="000E3AE9" w:rsidRPr="00EF2E40" w:rsidRDefault="00F24F25" w:rsidP="000E3AE9">
            <w:pPr>
              <w:pStyle w:val="WABody38flush"/>
              <w:ind w:left="0"/>
              <w:rPr>
                <w:rFonts w:eastAsia="SimSun"/>
                <w:b/>
                <w:spacing w:val="-8"/>
                <w:sz w:val="20"/>
                <w:szCs w:val="20"/>
              </w:rPr>
            </w:pPr>
            <w:r w:rsidRPr="00EF2E40">
              <w:rPr>
                <w:rFonts w:eastAsia="SimSun"/>
                <w:b/>
                <w:bCs/>
                <w:sz w:val="20"/>
                <w:szCs w:val="20"/>
              </w:rPr>
              <w:t>To both parties:</w:t>
            </w:r>
          </w:p>
          <w:p w14:paraId="304E47BE" w14:textId="77777777" w:rsidR="00F24F25" w:rsidRPr="00EF2E40" w:rsidRDefault="000E3AE9" w:rsidP="000E3AE9">
            <w:pPr>
              <w:pStyle w:val="WABody38flush"/>
              <w:spacing w:before="0"/>
              <w:ind w:left="0"/>
              <w:rPr>
                <w:rFonts w:eastAsia="SimSun"/>
                <w:b/>
                <w:i/>
                <w:iCs/>
                <w:spacing w:val="-8"/>
                <w:sz w:val="20"/>
                <w:szCs w:val="20"/>
              </w:rPr>
            </w:pPr>
            <w:r w:rsidRPr="00EF2E40">
              <w:rPr>
                <w:rFonts w:eastAsia="SimSun"/>
                <w:b/>
                <w:bCs/>
                <w:i/>
                <w:iCs/>
                <w:sz w:val="20"/>
                <w:szCs w:val="20"/>
                <w:lang w:eastAsia="zh-CN"/>
              </w:rPr>
              <w:t>致双方：</w:t>
            </w:r>
          </w:p>
          <w:p w14:paraId="46230908" w14:textId="77777777" w:rsidR="000E3AE9" w:rsidRPr="00EF2E40" w:rsidRDefault="00F24F25" w:rsidP="000E3AE9">
            <w:pPr>
              <w:pStyle w:val="WABody38flush"/>
              <w:ind w:left="0"/>
              <w:rPr>
                <w:rFonts w:eastAsia="SimSun"/>
                <w:spacing w:val="-8"/>
                <w:sz w:val="20"/>
                <w:szCs w:val="20"/>
              </w:rPr>
            </w:pPr>
            <w:r w:rsidRPr="00EF2E40">
              <w:rPr>
                <w:rFonts w:eastAsia="SimSun"/>
                <w:b/>
                <w:bCs/>
                <w:i/>
                <w:iCs/>
                <w:sz w:val="20"/>
                <w:szCs w:val="20"/>
              </w:rPr>
              <w:t>Deadline!</w:t>
            </w:r>
            <w:r w:rsidRPr="00EF2E40">
              <w:rPr>
                <w:rFonts w:eastAsia="SimSun"/>
                <w:i/>
                <w:iCs/>
                <w:sz w:val="20"/>
                <w:szCs w:val="20"/>
              </w:rPr>
              <w:t xml:space="preserve"> </w:t>
            </w:r>
            <w:r w:rsidRPr="00EF2E40">
              <w:rPr>
                <w:rFonts w:eastAsia="SimSun"/>
                <w:sz w:val="20"/>
                <w:szCs w:val="20"/>
              </w:rPr>
              <w:t xml:space="preserve">Your papers must be filed and served by the deadline in your county’s Local Court Rules, or by the State Court Rules if there is no local rule. Court Rules and forms are online at </w:t>
            </w:r>
            <w:hyperlink r:id="rId8" w:history="1">
              <w:r w:rsidRPr="00EF2E40">
                <w:rPr>
                  <w:rStyle w:val="Hyperlink"/>
                  <w:rFonts w:eastAsia="SimSun" w:cs="Arial"/>
                  <w:sz w:val="20"/>
                  <w:szCs w:val="20"/>
                </w:rPr>
                <w:t>www.courts.wa.gov</w:t>
              </w:r>
            </w:hyperlink>
            <w:r w:rsidRPr="00EF2E40">
              <w:rPr>
                <w:rFonts w:eastAsia="SimSun"/>
                <w:sz w:val="20"/>
                <w:szCs w:val="20"/>
              </w:rPr>
              <w:t>.</w:t>
            </w:r>
          </w:p>
          <w:p w14:paraId="491E5CE9" w14:textId="77777777" w:rsidR="00F24F25" w:rsidRPr="00EF2E40" w:rsidRDefault="000E3AE9" w:rsidP="000E3AE9">
            <w:pPr>
              <w:pStyle w:val="WABody38flush"/>
              <w:spacing w:before="0"/>
              <w:ind w:left="0"/>
              <w:rPr>
                <w:rFonts w:eastAsia="SimSun"/>
                <w:i/>
                <w:iCs/>
                <w:spacing w:val="-8"/>
                <w:sz w:val="20"/>
                <w:szCs w:val="20"/>
                <w:lang w:eastAsia="zh-CN"/>
              </w:rPr>
            </w:pPr>
            <w:r w:rsidRPr="00EF2E40">
              <w:rPr>
                <w:rFonts w:eastAsia="SimSun"/>
                <w:b/>
                <w:bCs/>
                <w:i/>
                <w:iCs/>
                <w:sz w:val="20"/>
                <w:szCs w:val="20"/>
                <w:lang w:eastAsia="zh-CN"/>
              </w:rPr>
              <w:t>截止日期！</w:t>
            </w:r>
            <w:r w:rsidRPr="00EF2E40">
              <w:rPr>
                <w:rFonts w:eastAsia="SimSun"/>
                <w:i/>
                <w:iCs/>
                <w:sz w:val="20"/>
                <w:szCs w:val="20"/>
                <w:lang w:eastAsia="zh-CN"/>
              </w:rPr>
              <w:t>您的文件必须在您所在县当地法院规定的截止日期前归档和送达，如果当地没有规定，则按照州法院的规定归档和送达。法院条例和表格详见</w:t>
            </w:r>
            <w:hyperlink r:id="rId9" w:history="1">
              <w:r w:rsidRPr="00EF2E40">
                <w:rPr>
                  <w:rStyle w:val="Hyperlink"/>
                  <w:rFonts w:eastAsia="SimSun" w:cs="Arial"/>
                  <w:i/>
                  <w:iCs/>
                  <w:sz w:val="20"/>
                  <w:szCs w:val="20"/>
                  <w:lang w:eastAsia="zh-CN"/>
                </w:rPr>
                <w:t>www.courts.wa.gov</w:t>
              </w:r>
            </w:hyperlink>
            <w:r w:rsidRPr="00EF2E40">
              <w:rPr>
                <w:rFonts w:eastAsia="SimSun"/>
                <w:i/>
                <w:iCs/>
                <w:sz w:val="20"/>
                <w:szCs w:val="20"/>
                <w:lang w:eastAsia="zh-CN"/>
              </w:rPr>
              <w:t>。</w:t>
            </w:r>
          </w:p>
          <w:p w14:paraId="2CDF2ACA" w14:textId="77777777" w:rsidR="000E3AE9" w:rsidRPr="00EF2E40" w:rsidRDefault="00F24F25" w:rsidP="000E3AE9">
            <w:pPr>
              <w:pStyle w:val="WABody38flush"/>
              <w:ind w:left="0"/>
              <w:rPr>
                <w:rFonts w:eastAsia="SimSun"/>
                <w:spacing w:val="-8"/>
                <w:sz w:val="20"/>
                <w:szCs w:val="20"/>
              </w:rPr>
            </w:pPr>
            <w:r w:rsidRPr="00EF2E40">
              <w:rPr>
                <w:rFonts w:eastAsia="SimSun"/>
                <w:sz w:val="20"/>
                <w:szCs w:val="20"/>
              </w:rPr>
              <w:t xml:space="preserve">If you want the court to consider your side, you </w:t>
            </w:r>
            <w:r w:rsidRPr="00EF2E40">
              <w:rPr>
                <w:rFonts w:eastAsia="SimSun"/>
                <w:b/>
                <w:bCs/>
                <w:sz w:val="20"/>
                <w:szCs w:val="20"/>
              </w:rPr>
              <w:t>must</w:t>
            </w:r>
            <w:r w:rsidRPr="00EF2E40">
              <w:rPr>
                <w:rFonts w:eastAsia="SimSun"/>
                <w:sz w:val="20"/>
                <w:szCs w:val="20"/>
              </w:rPr>
              <w:t>:</w:t>
            </w:r>
          </w:p>
          <w:p w14:paraId="0879608D" w14:textId="77777777" w:rsidR="00F24F25" w:rsidRPr="00EF2E40" w:rsidRDefault="000E3AE9" w:rsidP="000E3AE9">
            <w:pPr>
              <w:pStyle w:val="WABody38flush"/>
              <w:spacing w:before="0"/>
              <w:ind w:left="0"/>
              <w:rPr>
                <w:rFonts w:eastAsia="SimSun"/>
                <w:i/>
                <w:iCs/>
                <w:spacing w:val="-8"/>
                <w:sz w:val="20"/>
                <w:szCs w:val="20"/>
              </w:rPr>
            </w:pPr>
            <w:r w:rsidRPr="00EF2E40">
              <w:rPr>
                <w:rFonts w:eastAsia="SimSun"/>
                <w:i/>
                <w:iCs/>
                <w:sz w:val="20"/>
                <w:szCs w:val="20"/>
                <w:lang w:eastAsia="zh-CN"/>
              </w:rPr>
              <w:t>如果您想让法庭考虑您的观点，您</w:t>
            </w:r>
            <w:r w:rsidRPr="00EF2E40">
              <w:rPr>
                <w:rFonts w:eastAsia="SimSun"/>
                <w:b/>
                <w:bCs/>
                <w:i/>
                <w:iCs/>
                <w:sz w:val="20"/>
                <w:szCs w:val="20"/>
                <w:lang w:eastAsia="zh-CN"/>
              </w:rPr>
              <w:t>必须：</w:t>
            </w:r>
          </w:p>
          <w:p w14:paraId="3379BA8B" w14:textId="77777777" w:rsidR="000E3AE9" w:rsidRPr="00EF2E40" w:rsidRDefault="00F24F25" w:rsidP="000E3AE9">
            <w:pPr>
              <w:pStyle w:val="WABulletList"/>
              <w:numPr>
                <w:ilvl w:val="0"/>
                <w:numId w:val="6"/>
              </w:numPr>
              <w:tabs>
                <w:tab w:val="clear" w:pos="1620"/>
              </w:tabs>
              <w:suppressAutoHyphens w:val="0"/>
              <w:spacing w:before="120"/>
              <w:ind w:left="432" w:hanging="288"/>
              <w:rPr>
                <w:rFonts w:eastAsia="SimSun"/>
                <w:spacing w:val="-8"/>
                <w:sz w:val="20"/>
                <w:szCs w:val="20"/>
              </w:rPr>
            </w:pPr>
            <w:r w:rsidRPr="00EF2E40">
              <w:rPr>
                <w:rFonts w:eastAsia="SimSun"/>
                <w:sz w:val="20"/>
                <w:szCs w:val="20"/>
              </w:rPr>
              <w:t>File your motion with the court clerk; AND</w:t>
            </w:r>
          </w:p>
          <w:p w14:paraId="5FF63E9C" w14:textId="77777777" w:rsidR="00F24F25" w:rsidRPr="00EF2E40" w:rsidRDefault="000E3AE9" w:rsidP="008D4CF2">
            <w:pPr>
              <w:pStyle w:val="WABulletList"/>
              <w:numPr>
                <w:ilvl w:val="0"/>
                <w:numId w:val="0"/>
              </w:numPr>
              <w:tabs>
                <w:tab w:val="clear" w:pos="1620"/>
              </w:tabs>
              <w:suppressAutoHyphens w:val="0"/>
              <w:spacing w:before="0"/>
              <w:ind w:left="432"/>
              <w:rPr>
                <w:rFonts w:eastAsia="SimSun"/>
                <w:i/>
                <w:iCs/>
                <w:spacing w:val="-8"/>
                <w:sz w:val="20"/>
                <w:szCs w:val="20"/>
              </w:rPr>
            </w:pPr>
            <w:r w:rsidRPr="00EF2E40">
              <w:rPr>
                <w:rFonts w:eastAsia="SimSun"/>
                <w:i/>
                <w:iCs/>
                <w:sz w:val="20"/>
                <w:szCs w:val="20"/>
                <w:lang w:eastAsia="zh-CN"/>
              </w:rPr>
              <w:t>向法庭书记员提交您的请求；以及</w:t>
            </w:r>
          </w:p>
          <w:p w14:paraId="04CCD7E4" w14:textId="77777777" w:rsidR="000E3AE9" w:rsidRPr="00EF2E40" w:rsidRDefault="00F24F25" w:rsidP="000E3AE9">
            <w:pPr>
              <w:pStyle w:val="WABulletList"/>
              <w:numPr>
                <w:ilvl w:val="0"/>
                <w:numId w:val="6"/>
              </w:numPr>
              <w:tabs>
                <w:tab w:val="clear" w:pos="1620"/>
              </w:tabs>
              <w:suppressAutoHyphens w:val="0"/>
              <w:spacing w:before="120"/>
              <w:ind w:left="432" w:hanging="288"/>
              <w:rPr>
                <w:rFonts w:eastAsia="SimSun"/>
                <w:spacing w:val="-8"/>
                <w:sz w:val="20"/>
                <w:szCs w:val="20"/>
              </w:rPr>
            </w:pPr>
            <w:r w:rsidRPr="00EF2E40">
              <w:rPr>
                <w:rFonts w:eastAsia="SimSun"/>
                <w:sz w:val="20"/>
                <w:szCs w:val="20"/>
              </w:rPr>
              <w:t>Give the Judge/Commissioner a copy of your papers (if required by your county’s Local Court Rules); AND</w:t>
            </w:r>
          </w:p>
          <w:p w14:paraId="41830AEA" w14:textId="77777777" w:rsidR="00F24F25" w:rsidRPr="00EF2E40" w:rsidRDefault="000E3AE9" w:rsidP="008D4CF2">
            <w:pPr>
              <w:pStyle w:val="WABulletList"/>
              <w:numPr>
                <w:ilvl w:val="0"/>
                <w:numId w:val="0"/>
              </w:numPr>
              <w:tabs>
                <w:tab w:val="clear" w:pos="1620"/>
              </w:tabs>
              <w:suppressAutoHyphens w:val="0"/>
              <w:spacing w:before="0"/>
              <w:ind w:left="432"/>
              <w:rPr>
                <w:rFonts w:eastAsia="SimSun"/>
                <w:i/>
                <w:iCs/>
                <w:spacing w:val="-8"/>
                <w:sz w:val="20"/>
                <w:szCs w:val="20"/>
              </w:rPr>
            </w:pPr>
            <w:r w:rsidRPr="00EF2E40">
              <w:rPr>
                <w:rFonts w:eastAsia="SimSun"/>
                <w:i/>
                <w:iCs/>
                <w:sz w:val="20"/>
                <w:szCs w:val="20"/>
                <w:lang w:eastAsia="zh-CN"/>
              </w:rPr>
              <w:t>给法官</w:t>
            </w:r>
            <w:r w:rsidRPr="00EF2E40">
              <w:rPr>
                <w:rFonts w:eastAsia="SimSun"/>
                <w:i/>
                <w:iCs/>
                <w:sz w:val="20"/>
                <w:szCs w:val="20"/>
                <w:lang w:eastAsia="zh-CN"/>
              </w:rPr>
              <w:t>/</w:t>
            </w:r>
            <w:r w:rsidRPr="00EF2E40">
              <w:rPr>
                <w:rFonts w:eastAsia="SimSun"/>
                <w:i/>
                <w:iCs/>
                <w:sz w:val="20"/>
                <w:szCs w:val="20"/>
                <w:lang w:eastAsia="zh-CN"/>
              </w:rPr>
              <w:t>助理法官一份您的文件副本（如果您所在县的当地法院条例要求的话）；以及</w:t>
            </w:r>
          </w:p>
          <w:p w14:paraId="5B46789D" w14:textId="77777777" w:rsidR="000E3AE9" w:rsidRPr="00EF2E40" w:rsidRDefault="00F24F25" w:rsidP="000E3AE9">
            <w:pPr>
              <w:pStyle w:val="WABulletList"/>
              <w:numPr>
                <w:ilvl w:val="0"/>
                <w:numId w:val="6"/>
              </w:numPr>
              <w:tabs>
                <w:tab w:val="clear" w:pos="1620"/>
              </w:tabs>
              <w:suppressAutoHyphens w:val="0"/>
              <w:spacing w:before="120"/>
              <w:ind w:left="432" w:hanging="288"/>
              <w:rPr>
                <w:rFonts w:eastAsia="SimSun"/>
                <w:spacing w:val="-8"/>
                <w:sz w:val="20"/>
                <w:szCs w:val="20"/>
              </w:rPr>
            </w:pPr>
            <w:r w:rsidRPr="00EF2E40">
              <w:rPr>
                <w:rFonts w:eastAsia="SimSun"/>
                <w:sz w:val="20"/>
                <w:szCs w:val="20"/>
              </w:rPr>
              <w:t>Have a copy of your papers served on all other parties or their lawyers; AND</w:t>
            </w:r>
          </w:p>
          <w:p w14:paraId="398E156C" w14:textId="77777777" w:rsidR="00F24F25" w:rsidRPr="00EF2E40" w:rsidRDefault="000E3AE9" w:rsidP="008D4CF2">
            <w:pPr>
              <w:pStyle w:val="WABulletList"/>
              <w:numPr>
                <w:ilvl w:val="0"/>
                <w:numId w:val="0"/>
              </w:numPr>
              <w:tabs>
                <w:tab w:val="clear" w:pos="1620"/>
              </w:tabs>
              <w:suppressAutoHyphens w:val="0"/>
              <w:spacing w:before="0"/>
              <w:ind w:left="432"/>
              <w:rPr>
                <w:rFonts w:eastAsia="SimSun"/>
                <w:i/>
                <w:iCs/>
                <w:color w:val="000000"/>
                <w:spacing w:val="-8"/>
                <w:sz w:val="20"/>
                <w:szCs w:val="20"/>
              </w:rPr>
            </w:pPr>
            <w:r w:rsidRPr="00EF2E40">
              <w:rPr>
                <w:rFonts w:eastAsia="SimSun"/>
                <w:i/>
                <w:iCs/>
                <w:sz w:val="20"/>
                <w:szCs w:val="20"/>
                <w:lang w:eastAsia="zh-CN"/>
              </w:rPr>
              <w:t>将您的文件副本送达所有其他当事人或他们的律师；以及</w:t>
            </w:r>
          </w:p>
          <w:p w14:paraId="1AD8A9C7" w14:textId="77777777" w:rsidR="000E3AE9" w:rsidRPr="00EF2E40" w:rsidRDefault="00F24F25" w:rsidP="000E3AE9">
            <w:pPr>
              <w:pStyle w:val="WABulletList"/>
              <w:numPr>
                <w:ilvl w:val="0"/>
                <w:numId w:val="6"/>
              </w:numPr>
              <w:tabs>
                <w:tab w:val="clear" w:pos="1620"/>
              </w:tabs>
              <w:suppressAutoHyphens w:val="0"/>
              <w:spacing w:before="120"/>
              <w:ind w:left="432" w:hanging="288"/>
              <w:rPr>
                <w:rFonts w:eastAsia="SimSun"/>
                <w:spacing w:val="-8"/>
                <w:sz w:val="20"/>
                <w:szCs w:val="20"/>
              </w:rPr>
            </w:pPr>
            <w:r w:rsidRPr="00EF2E40">
              <w:rPr>
                <w:rFonts w:eastAsia="SimSun"/>
                <w:sz w:val="20"/>
                <w:szCs w:val="20"/>
              </w:rPr>
              <w:lastRenderedPageBreak/>
              <w:t>Go to the hearing.</w:t>
            </w:r>
          </w:p>
          <w:p w14:paraId="04F5ED18" w14:textId="77777777" w:rsidR="00F24F25" w:rsidRPr="00EF2E40" w:rsidRDefault="000E3AE9" w:rsidP="008D4CF2">
            <w:pPr>
              <w:pStyle w:val="WABulletList"/>
              <w:numPr>
                <w:ilvl w:val="0"/>
                <w:numId w:val="0"/>
              </w:numPr>
              <w:tabs>
                <w:tab w:val="clear" w:pos="1620"/>
              </w:tabs>
              <w:suppressAutoHyphens w:val="0"/>
              <w:spacing w:before="0"/>
              <w:ind w:left="432"/>
              <w:rPr>
                <w:rFonts w:eastAsia="SimSun"/>
                <w:i/>
                <w:iCs/>
                <w:spacing w:val="-8"/>
                <w:sz w:val="20"/>
                <w:szCs w:val="20"/>
              </w:rPr>
            </w:pPr>
            <w:r w:rsidRPr="00EF2E40">
              <w:rPr>
                <w:rFonts w:eastAsia="SimSun"/>
                <w:i/>
                <w:iCs/>
                <w:sz w:val="20"/>
                <w:szCs w:val="20"/>
                <w:lang w:eastAsia="zh-CN"/>
              </w:rPr>
              <w:t>出席听证会。</w:t>
            </w:r>
          </w:p>
          <w:p w14:paraId="6995753A" w14:textId="77777777" w:rsidR="000E3AE9" w:rsidRPr="00EF2E40" w:rsidRDefault="00F24F25" w:rsidP="000E3AE9">
            <w:pPr>
              <w:pStyle w:val="WABulletList"/>
              <w:numPr>
                <w:ilvl w:val="0"/>
                <w:numId w:val="0"/>
              </w:numPr>
              <w:tabs>
                <w:tab w:val="clear" w:pos="1620"/>
              </w:tabs>
              <w:suppressAutoHyphens w:val="0"/>
              <w:spacing w:before="120"/>
              <w:rPr>
                <w:rFonts w:eastAsia="SimSun"/>
                <w:spacing w:val="-8"/>
                <w:sz w:val="20"/>
                <w:szCs w:val="20"/>
              </w:rPr>
            </w:pPr>
            <w:r w:rsidRPr="00EF2E40">
              <w:rPr>
                <w:rFonts w:eastAsia="SimSun"/>
                <w:sz w:val="20"/>
                <w:szCs w:val="20"/>
              </w:rPr>
              <w:t>The court may not allow you to testify at the motion hearing. Read your county’s Local Court Rules, if any.</w:t>
            </w:r>
          </w:p>
          <w:p w14:paraId="25BF2529" w14:textId="77777777" w:rsidR="00F24F25" w:rsidRPr="00EF2E40" w:rsidRDefault="000E3AE9" w:rsidP="000E3AE9">
            <w:pPr>
              <w:pStyle w:val="WABulletList"/>
              <w:numPr>
                <w:ilvl w:val="0"/>
                <w:numId w:val="0"/>
              </w:numPr>
              <w:tabs>
                <w:tab w:val="clear" w:pos="1620"/>
              </w:tabs>
              <w:suppressAutoHyphens w:val="0"/>
              <w:spacing w:before="0"/>
              <w:rPr>
                <w:rFonts w:eastAsia="SimSun"/>
                <w:i/>
                <w:iCs/>
                <w:spacing w:val="-8"/>
                <w:sz w:val="20"/>
                <w:szCs w:val="20"/>
              </w:rPr>
            </w:pPr>
            <w:r w:rsidRPr="00EF2E40">
              <w:rPr>
                <w:rFonts w:eastAsia="SimSun"/>
                <w:i/>
                <w:iCs/>
                <w:sz w:val="20"/>
                <w:szCs w:val="20"/>
                <w:lang w:eastAsia="zh-CN"/>
              </w:rPr>
              <w:t>法庭可能不允许您在动议听证会上作证。请阅读您所在县的地方法院条例（如有）。</w:t>
            </w:r>
          </w:p>
          <w:p w14:paraId="31016FBC" w14:textId="77777777" w:rsidR="000E3AE9" w:rsidRPr="00EF2E40" w:rsidRDefault="00F24F25" w:rsidP="000E3AE9">
            <w:pPr>
              <w:pStyle w:val="WAItem"/>
              <w:keepNext w:val="0"/>
              <w:numPr>
                <w:ilvl w:val="0"/>
                <w:numId w:val="0"/>
              </w:numPr>
              <w:tabs>
                <w:tab w:val="right" w:pos="9360"/>
              </w:tabs>
              <w:suppressAutoHyphens w:val="0"/>
              <w:spacing w:before="120"/>
              <w:outlineLvl w:val="9"/>
              <w:rPr>
                <w:rFonts w:eastAsia="SimSun"/>
                <w:b w:val="0"/>
                <w:spacing w:val="-8"/>
                <w:sz w:val="20"/>
                <w:szCs w:val="20"/>
              </w:rPr>
            </w:pPr>
            <w:r w:rsidRPr="00EF2E40">
              <w:rPr>
                <w:rFonts w:eastAsia="SimSun"/>
                <w:b w:val="0"/>
                <w:sz w:val="20"/>
                <w:szCs w:val="20"/>
              </w:rPr>
              <w:t>Bring proposed orders to the hearing.</w:t>
            </w:r>
          </w:p>
          <w:p w14:paraId="1F2850F9" w14:textId="77777777" w:rsidR="00F24F25" w:rsidRPr="00EF2E40" w:rsidRDefault="000E3AE9" w:rsidP="000E3AE9">
            <w:pPr>
              <w:pStyle w:val="WAItem"/>
              <w:keepNext w:val="0"/>
              <w:numPr>
                <w:ilvl w:val="0"/>
                <w:numId w:val="0"/>
              </w:numPr>
              <w:tabs>
                <w:tab w:val="right" w:pos="9360"/>
              </w:tabs>
              <w:suppressAutoHyphens w:val="0"/>
              <w:spacing w:before="0"/>
              <w:outlineLvl w:val="9"/>
              <w:rPr>
                <w:rFonts w:eastAsia="SimSun"/>
                <w:b w:val="0"/>
                <w:i/>
                <w:iCs/>
                <w:spacing w:val="-8"/>
                <w:sz w:val="20"/>
                <w:szCs w:val="20"/>
              </w:rPr>
            </w:pPr>
            <w:r w:rsidRPr="00EF2E40">
              <w:rPr>
                <w:rFonts w:eastAsia="SimSun"/>
                <w:b w:val="0"/>
                <w:i/>
                <w:iCs/>
                <w:sz w:val="20"/>
                <w:szCs w:val="20"/>
                <w:lang w:eastAsia="zh-CN"/>
              </w:rPr>
              <w:t>请在听证会上携带提议的命令。</w:t>
            </w:r>
          </w:p>
          <w:p w14:paraId="68B7137B" w14:textId="77777777" w:rsidR="000E3AE9" w:rsidRPr="00EF2E40" w:rsidRDefault="00F24F25" w:rsidP="000E3AE9">
            <w:pPr>
              <w:pStyle w:val="WABody38flush"/>
              <w:ind w:left="0"/>
              <w:rPr>
                <w:rFonts w:eastAsia="SimSun"/>
                <w:b/>
                <w:spacing w:val="-8"/>
                <w:sz w:val="20"/>
                <w:szCs w:val="20"/>
              </w:rPr>
            </w:pPr>
            <w:r w:rsidRPr="00EF2E40">
              <w:rPr>
                <w:rFonts w:eastAsia="SimSun"/>
                <w:b/>
                <w:bCs/>
                <w:sz w:val="20"/>
                <w:szCs w:val="20"/>
              </w:rPr>
              <w:t>To the person filing this motion:</w:t>
            </w:r>
          </w:p>
          <w:p w14:paraId="52734A45" w14:textId="77777777" w:rsidR="00F24F25" w:rsidRPr="00EF2E40" w:rsidRDefault="000E3AE9" w:rsidP="000E3AE9">
            <w:pPr>
              <w:pStyle w:val="WABody38flush"/>
              <w:spacing w:before="0"/>
              <w:ind w:left="0"/>
              <w:rPr>
                <w:rFonts w:eastAsia="SimSun"/>
                <w:b/>
                <w:i/>
                <w:iCs/>
                <w:spacing w:val="-8"/>
                <w:sz w:val="20"/>
                <w:szCs w:val="20"/>
              </w:rPr>
            </w:pPr>
            <w:r w:rsidRPr="00EF2E40">
              <w:rPr>
                <w:rFonts w:eastAsia="SimSun"/>
                <w:b/>
                <w:bCs/>
                <w:i/>
                <w:iCs/>
                <w:sz w:val="20"/>
                <w:szCs w:val="20"/>
                <w:lang w:eastAsia="zh-CN"/>
              </w:rPr>
              <w:t>致请求提交人：</w:t>
            </w:r>
          </w:p>
          <w:p w14:paraId="2BF52B2F" w14:textId="77777777" w:rsidR="000E3AE9" w:rsidRPr="00EF2E40" w:rsidRDefault="00F24F25" w:rsidP="000E3AE9">
            <w:pPr>
              <w:pStyle w:val="WAItem"/>
              <w:keepNext w:val="0"/>
              <w:numPr>
                <w:ilvl w:val="0"/>
                <w:numId w:val="0"/>
              </w:numPr>
              <w:tabs>
                <w:tab w:val="right" w:pos="9360"/>
              </w:tabs>
              <w:suppressAutoHyphens w:val="0"/>
              <w:spacing w:before="120"/>
              <w:outlineLvl w:val="9"/>
              <w:rPr>
                <w:rFonts w:eastAsia="SimSun"/>
                <w:b w:val="0"/>
                <w:spacing w:val="-8"/>
                <w:sz w:val="20"/>
                <w:szCs w:val="20"/>
              </w:rPr>
            </w:pPr>
            <w:r w:rsidRPr="00EF2E40">
              <w:rPr>
                <w:rFonts w:eastAsia="SimSun"/>
                <w:b w:val="0"/>
                <w:sz w:val="20"/>
                <w:szCs w:val="20"/>
              </w:rPr>
              <w:t xml:space="preserve">You must schedule a hearing on this motion. You may use the </w:t>
            </w:r>
            <w:r w:rsidRPr="00EF2E40">
              <w:rPr>
                <w:rFonts w:eastAsia="SimSun"/>
                <w:b w:val="0"/>
                <w:i/>
                <w:iCs/>
                <w:sz w:val="20"/>
                <w:szCs w:val="20"/>
              </w:rPr>
              <w:t>Notice of Hearing</w:t>
            </w:r>
            <w:r w:rsidRPr="00EF2E40">
              <w:rPr>
                <w:rFonts w:eastAsia="SimSun"/>
                <w:b w:val="0"/>
                <w:sz w:val="20"/>
                <w:szCs w:val="20"/>
              </w:rPr>
              <w:t xml:space="preserve"> (form PO 062 or FL All Family 185) unless your county’s Local Court Rules require a different form. Contact the court for scheduling information.</w:t>
            </w:r>
          </w:p>
          <w:p w14:paraId="7786760C" w14:textId="77777777" w:rsidR="00F24F25" w:rsidRPr="00EF2E40" w:rsidRDefault="000E3AE9" w:rsidP="000E3AE9">
            <w:pPr>
              <w:pStyle w:val="WAItem"/>
              <w:keepNext w:val="0"/>
              <w:numPr>
                <w:ilvl w:val="0"/>
                <w:numId w:val="0"/>
              </w:numPr>
              <w:tabs>
                <w:tab w:val="right" w:pos="9360"/>
              </w:tabs>
              <w:suppressAutoHyphens w:val="0"/>
              <w:spacing w:before="0"/>
              <w:outlineLvl w:val="9"/>
              <w:rPr>
                <w:rFonts w:eastAsia="SimSun"/>
                <w:b w:val="0"/>
                <w:i/>
                <w:iCs/>
                <w:spacing w:val="-8"/>
                <w:sz w:val="20"/>
                <w:szCs w:val="20"/>
              </w:rPr>
            </w:pPr>
            <w:r w:rsidRPr="00EF2E40">
              <w:rPr>
                <w:rFonts w:eastAsia="SimSun"/>
                <w:b w:val="0"/>
                <w:i/>
                <w:iCs/>
                <w:sz w:val="20"/>
                <w:szCs w:val="20"/>
                <w:lang w:eastAsia="zh-CN"/>
              </w:rPr>
              <w:t>您必须就此请求安排一次听证会。您可以使用听证会通知书（表格</w:t>
            </w:r>
            <w:r w:rsidRPr="00EF2E40">
              <w:rPr>
                <w:rFonts w:eastAsia="SimSun"/>
                <w:b w:val="0"/>
                <w:i/>
                <w:iCs/>
                <w:sz w:val="20"/>
                <w:szCs w:val="20"/>
                <w:lang w:eastAsia="zh-CN"/>
              </w:rPr>
              <w:t>PO 062</w:t>
            </w:r>
            <w:r w:rsidRPr="00EF2E40">
              <w:rPr>
                <w:rFonts w:eastAsia="SimSun"/>
                <w:b w:val="0"/>
                <w:i/>
                <w:iCs/>
                <w:sz w:val="20"/>
                <w:szCs w:val="20"/>
                <w:lang w:eastAsia="zh-CN"/>
              </w:rPr>
              <w:t>或</w:t>
            </w:r>
            <w:r w:rsidRPr="00EF2E40">
              <w:rPr>
                <w:rFonts w:eastAsia="SimSun"/>
                <w:b w:val="0"/>
                <w:i/>
                <w:iCs/>
                <w:sz w:val="20"/>
                <w:szCs w:val="20"/>
                <w:lang w:eastAsia="zh-CN"/>
              </w:rPr>
              <w:t>FL All Family 185</w:t>
            </w:r>
            <w:r w:rsidRPr="00EF2E40">
              <w:rPr>
                <w:rFonts w:eastAsia="SimSun"/>
                <w:b w:val="0"/>
                <w:i/>
                <w:iCs/>
                <w:sz w:val="20"/>
                <w:szCs w:val="20"/>
                <w:lang w:eastAsia="zh-CN"/>
              </w:rPr>
              <w:t>），除非您所在县的当地法院条例要求使用其他表格。请联系法院了解日程安排信息。</w:t>
            </w:r>
          </w:p>
          <w:p w14:paraId="7C6BB19A" w14:textId="77777777" w:rsidR="000E3AE9" w:rsidRPr="00EF2E40" w:rsidRDefault="00F24F25" w:rsidP="000E3AE9">
            <w:pPr>
              <w:pStyle w:val="WABody38flush"/>
              <w:ind w:left="0"/>
              <w:rPr>
                <w:rFonts w:eastAsia="SimSun"/>
                <w:b/>
                <w:spacing w:val="-8"/>
                <w:sz w:val="20"/>
                <w:szCs w:val="20"/>
              </w:rPr>
            </w:pPr>
            <w:r w:rsidRPr="00EF2E40">
              <w:rPr>
                <w:rFonts w:eastAsia="SimSun"/>
                <w:b/>
                <w:bCs/>
                <w:sz w:val="20"/>
                <w:szCs w:val="20"/>
              </w:rPr>
              <w:t>To the person receiving this motion:</w:t>
            </w:r>
          </w:p>
          <w:p w14:paraId="4A895BE7" w14:textId="77777777" w:rsidR="00F24F25" w:rsidRPr="00EF2E40" w:rsidRDefault="000E3AE9" w:rsidP="000E3AE9">
            <w:pPr>
              <w:pStyle w:val="WABody38flush"/>
              <w:spacing w:before="0"/>
              <w:ind w:left="0"/>
              <w:rPr>
                <w:rFonts w:eastAsia="SimSun"/>
                <w:b/>
                <w:i/>
                <w:iCs/>
                <w:spacing w:val="-8"/>
                <w:sz w:val="20"/>
                <w:szCs w:val="20"/>
              </w:rPr>
            </w:pPr>
            <w:r w:rsidRPr="00EF2E40">
              <w:rPr>
                <w:rFonts w:eastAsia="SimSun"/>
                <w:b/>
                <w:bCs/>
                <w:i/>
                <w:iCs/>
                <w:sz w:val="20"/>
                <w:szCs w:val="20"/>
                <w:lang w:eastAsia="zh-CN"/>
              </w:rPr>
              <w:t>致请求接收人：</w:t>
            </w:r>
          </w:p>
          <w:p w14:paraId="1297899B" w14:textId="77777777" w:rsidR="000E3AE9" w:rsidRPr="00EF2E40" w:rsidRDefault="00F24F25" w:rsidP="000E3AE9">
            <w:pPr>
              <w:pStyle w:val="WABody38flush"/>
              <w:ind w:left="0"/>
              <w:rPr>
                <w:rFonts w:eastAsia="SimSun"/>
                <w:spacing w:val="-8"/>
                <w:sz w:val="20"/>
                <w:szCs w:val="20"/>
              </w:rPr>
            </w:pPr>
            <w:r w:rsidRPr="00EF2E40">
              <w:rPr>
                <w:rFonts w:eastAsia="SimSun"/>
                <w:sz w:val="20"/>
                <w:szCs w:val="20"/>
              </w:rPr>
              <w:t>If you do not agree with the requests in this motion, file a statement (using form PO 018 or FL All Family 135,</w:t>
            </w:r>
            <w:r w:rsidRPr="00EF2E40">
              <w:rPr>
                <w:rFonts w:eastAsia="SimSun"/>
                <w:i/>
                <w:iCs/>
                <w:sz w:val="20"/>
                <w:szCs w:val="20"/>
              </w:rPr>
              <w:t xml:space="preserve"> Declaration</w:t>
            </w:r>
            <w:r w:rsidRPr="00EF2E40">
              <w:rPr>
                <w:rFonts w:eastAsia="SimSun"/>
                <w:sz w:val="20"/>
                <w:szCs w:val="20"/>
              </w:rPr>
              <w:t>) explaining why the court should not approve those requests. You may file other written proof supporting your side.</w:t>
            </w:r>
          </w:p>
          <w:p w14:paraId="5A86CD3C" w14:textId="77777777" w:rsidR="00F24F25" w:rsidRPr="00EF2E40" w:rsidRDefault="000E3AE9" w:rsidP="000E3AE9">
            <w:pPr>
              <w:pStyle w:val="WABody38flush"/>
              <w:spacing w:before="0" w:after="120"/>
              <w:ind w:left="0"/>
              <w:rPr>
                <w:rFonts w:eastAsia="SimSun"/>
                <w:i/>
                <w:iCs/>
              </w:rPr>
            </w:pPr>
            <w:r w:rsidRPr="00EF2E40">
              <w:rPr>
                <w:rFonts w:eastAsia="SimSun"/>
                <w:i/>
                <w:iCs/>
                <w:sz w:val="20"/>
                <w:szCs w:val="20"/>
                <w:lang w:eastAsia="zh-CN"/>
              </w:rPr>
              <w:t>如果您不同意本请求，请提交一份声明（使用表格</w:t>
            </w:r>
            <w:r w:rsidRPr="00EF2E40">
              <w:rPr>
                <w:rFonts w:eastAsia="SimSun"/>
                <w:i/>
                <w:iCs/>
                <w:sz w:val="20"/>
                <w:szCs w:val="20"/>
                <w:lang w:eastAsia="zh-CN"/>
              </w:rPr>
              <w:t>PO 018</w:t>
            </w:r>
            <w:r w:rsidRPr="00EF2E40">
              <w:rPr>
                <w:rFonts w:eastAsia="SimSun"/>
                <w:i/>
                <w:iCs/>
                <w:sz w:val="20"/>
                <w:szCs w:val="20"/>
                <w:lang w:eastAsia="zh-CN"/>
              </w:rPr>
              <w:t>或</w:t>
            </w:r>
            <w:r w:rsidRPr="00EF2E40">
              <w:rPr>
                <w:rFonts w:eastAsia="SimSun"/>
                <w:i/>
                <w:iCs/>
                <w:sz w:val="20"/>
                <w:szCs w:val="20"/>
                <w:lang w:eastAsia="zh-CN"/>
              </w:rPr>
              <w:t>FL All Family 135</w:t>
            </w:r>
            <w:r w:rsidRPr="00EF2E40">
              <w:rPr>
                <w:rFonts w:eastAsia="SimSun"/>
                <w:i/>
                <w:iCs/>
                <w:sz w:val="20"/>
                <w:szCs w:val="20"/>
                <w:lang w:eastAsia="zh-CN"/>
              </w:rPr>
              <w:t>，声明），解释法院不应批准这些请求的原因。您可以提交其他书面证据来支持您的观点。</w:t>
            </w:r>
          </w:p>
        </w:tc>
      </w:tr>
    </w:tbl>
    <w:p w14:paraId="3BA45518" w14:textId="77777777" w:rsidR="000E3AE9" w:rsidRPr="00EF2E40" w:rsidRDefault="00E3299A" w:rsidP="000E3AE9">
      <w:pPr>
        <w:tabs>
          <w:tab w:val="left" w:pos="5760"/>
        </w:tabs>
        <w:suppressAutoHyphens/>
        <w:spacing w:before="120" w:after="0"/>
        <w:ind w:left="720" w:hanging="720"/>
        <w:outlineLvl w:val="1"/>
        <w:rPr>
          <w:rFonts w:ascii="Arial" w:eastAsia="SimSun" w:hAnsi="Arial" w:cs="Arial"/>
          <w:spacing w:val="-2"/>
          <w:sz w:val="22"/>
          <w:szCs w:val="22"/>
        </w:rPr>
      </w:pPr>
      <w:r w:rsidRPr="00EF2E40">
        <w:rPr>
          <w:rFonts w:ascii="Arial" w:eastAsia="SimSun" w:hAnsi="Arial" w:cs="Arial"/>
          <w:b/>
          <w:bCs/>
          <w:sz w:val="22"/>
          <w:szCs w:val="22"/>
        </w:rPr>
        <w:lastRenderedPageBreak/>
        <w:t>1.</w:t>
      </w:r>
      <w:r w:rsidRPr="00EF2E40">
        <w:rPr>
          <w:rFonts w:ascii="Arial" w:eastAsia="SimSun" w:hAnsi="Arial" w:cs="Arial"/>
          <w:sz w:val="22"/>
          <w:szCs w:val="22"/>
        </w:rPr>
        <w:tab/>
        <w:t xml:space="preserve">My name is </w:t>
      </w:r>
      <w:r w:rsidRPr="00EF2E40">
        <w:rPr>
          <w:rFonts w:ascii="Arial" w:eastAsia="SimSun" w:hAnsi="Arial" w:cs="Arial"/>
          <w:sz w:val="22"/>
          <w:szCs w:val="22"/>
          <w:u w:val="single"/>
        </w:rPr>
        <w:tab/>
      </w:r>
      <w:r w:rsidRPr="00EF2E40">
        <w:rPr>
          <w:rFonts w:ascii="Arial" w:eastAsia="SimSun" w:hAnsi="Arial" w:cs="Arial"/>
          <w:sz w:val="22"/>
          <w:szCs w:val="22"/>
        </w:rPr>
        <w:t>.</w:t>
      </w:r>
    </w:p>
    <w:p w14:paraId="2A61591B" w14:textId="77777777" w:rsidR="009C511F" w:rsidRPr="00EF2E40" w:rsidRDefault="008D4CF2" w:rsidP="000E3AE9">
      <w:pPr>
        <w:tabs>
          <w:tab w:val="left" w:pos="5760"/>
        </w:tabs>
        <w:suppressAutoHyphens/>
        <w:spacing w:after="0"/>
        <w:ind w:left="720" w:hanging="720"/>
        <w:outlineLvl w:val="1"/>
        <w:rPr>
          <w:rFonts w:ascii="Arial" w:eastAsia="SimSun" w:hAnsi="Arial" w:cs="Arial"/>
          <w:i/>
          <w:iCs/>
          <w:spacing w:val="-2"/>
          <w:sz w:val="22"/>
          <w:szCs w:val="22"/>
        </w:rPr>
      </w:pPr>
      <w:r w:rsidRPr="00EF2E40">
        <w:rPr>
          <w:rFonts w:ascii="Arial" w:eastAsia="SimSun" w:hAnsi="Arial" w:cs="Arial"/>
          <w:i/>
          <w:iCs/>
          <w:sz w:val="22"/>
          <w:szCs w:val="22"/>
        </w:rPr>
        <w:tab/>
      </w:r>
      <w:r w:rsidRPr="00EF2E40">
        <w:rPr>
          <w:rFonts w:ascii="Arial" w:eastAsia="SimSun" w:hAnsi="Arial" w:cs="Arial"/>
          <w:i/>
          <w:iCs/>
          <w:sz w:val="22"/>
          <w:szCs w:val="22"/>
          <w:lang w:eastAsia="zh-CN"/>
        </w:rPr>
        <w:t>我叫</w:t>
      </w:r>
    </w:p>
    <w:p w14:paraId="73A42883" w14:textId="77777777" w:rsidR="000E3AE9" w:rsidRPr="00EF2E40" w:rsidRDefault="00E3299A" w:rsidP="000E3AE9">
      <w:pPr>
        <w:tabs>
          <w:tab w:val="left" w:pos="9090"/>
        </w:tabs>
        <w:suppressAutoHyphens/>
        <w:spacing w:before="120" w:after="0"/>
        <w:ind w:left="720"/>
        <w:rPr>
          <w:rFonts w:ascii="Arial" w:eastAsia="SimSun" w:hAnsi="Arial" w:cs="Arial"/>
          <w:spacing w:val="-2"/>
          <w:sz w:val="22"/>
          <w:szCs w:val="22"/>
        </w:rPr>
      </w:pPr>
      <w:r w:rsidRPr="00EF2E40">
        <w:rPr>
          <w:rFonts w:ascii="Arial" w:eastAsia="SimSun" w:hAnsi="Arial" w:cs="Arial"/>
          <w:sz w:val="22"/>
          <w:szCs w:val="22"/>
        </w:rPr>
        <w:t>I am the</w:t>
      </w:r>
    </w:p>
    <w:p w14:paraId="7BB32345" w14:textId="77777777" w:rsidR="000E4840" w:rsidRPr="00EF2E40" w:rsidRDefault="000E3AE9" w:rsidP="000E3AE9">
      <w:pPr>
        <w:tabs>
          <w:tab w:val="left" w:pos="9090"/>
        </w:tabs>
        <w:suppressAutoHyphens/>
        <w:spacing w:after="0"/>
        <w:ind w:left="720"/>
        <w:rPr>
          <w:rFonts w:ascii="Arial" w:eastAsia="SimSun" w:hAnsi="Arial" w:cs="Arial"/>
          <w:i/>
          <w:iCs/>
          <w:spacing w:val="-2"/>
          <w:sz w:val="22"/>
          <w:szCs w:val="22"/>
        </w:rPr>
      </w:pPr>
      <w:r w:rsidRPr="00EF2E40">
        <w:rPr>
          <w:rFonts w:ascii="Arial" w:eastAsia="SimSun" w:hAnsi="Arial" w:cs="Arial"/>
          <w:i/>
          <w:iCs/>
          <w:sz w:val="22"/>
          <w:szCs w:val="22"/>
          <w:lang w:eastAsia="zh-CN"/>
        </w:rPr>
        <w:t>我是</w:t>
      </w:r>
      <w:r w:rsidRPr="00EF2E40">
        <w:rPr>
          <w:rFonts w:ascii="Arial" w:eastAsia="SimSun" w:hAnsi="Arial" w:cs="Arial"/>
          <w:i/>
          <w:iCs/>
          <w:sz w:val="22"/>
          <w:szCs w:val="22"/>
          <w:lang w:eastAsia="zh-CN"/>
        </w:rPr>
        <w:t xml:space="preserve"> </w:t>
      </w:r>
    </w:p>
    <w:p w14:paraId="225D0DAC" w14:textId="77777777" w:rsidR="000E3AE9" w:rsidRPr="00EF2E40" w:rsidRDefault="00E3299A" w:rsidP="000E3AE9">
      <w:pPr>
        <w:tabs>
          <w:tab w:val="left" w:pos="9090"/>
        </w:tabs>
        <w:suppressAutoHyphens/>
        <w:spacing w:before="120" w:after="0"/>
        <w:ind w:left="720"/>
        <w:rPr>
          <w:rFonts w:ascii="Arial" w:eastAsia="SimSun" w:hAnsi="Arial" w:cs="Arial"/>
          <w:spacing w:val="-2"/>
          <w:sz w:val="22"/>
          <w:szCs w:val="22"/>
        </w:rPr>
      </w:pPr>
      <w:r w:rsidRPr="00EF2E40">
        <w:rPr>
          <w:rFonts w:ascii="Arial" w:eastAsia="SimSun" w:hAnsi="Arial" w:cs="Arial"/>
          <w:sz w:val="22"/>
          <w:szCs w:val="22"/>
        </w:rPr>
        <w:t>[  ] Petitioner  [  ] Respondent.</w:t>
      </w:r>
    </w:p>
    <w:p w14:paraId="66E23FD9" w14:textId="77777777" w:rsidR="00E3299A" w:rsidRPr="00EF2E40" w:rsidRDefault="008D4CF2" w:rsidP="000E3AE9">
      <w:pPr>
        <w:tabs>
          <w:tab w:val="left" w:pos="9090"/>
        </w:tabs>
        <w:suppressAutoHyphens/>
        <w:spacing w:after="0"/>
        <w:ind w:left="720"/>
        <w:rPr>
          <w:rFonts w:ascii="Arial" w:eastAsia="SimSun" w:hAnsi="Arial" w:cs="Arial"/>
          <w:i/>
          <w:iCs/>
          <w:spacing w:val="-2"/>
          <w:sz w:val="22"/>
          <w:szCs w:val="22"/>
        </w:rPr>
      </w:pPr>
      <w:r w:rsidRPr="00EF2E40">
        <w:rPr>
          <w:rFonts w:ascii="Arial" w:eastAsia="SimSun" w:hAnsi="Arial" w:cs="Arial"/>
          <w:i/>
          <w:iCs/>
          <w:sz w:val="22"/>
          <w:szCs w:val="22"/>
        </w:rPr>
        <w:t xml:space="preserve">     </w:t>
      </w:r>
      <w:r w:rsidRPr="00EF2E40">
        <w:rPr>
          <w:rFonts w:ascii="Arial" w:eastAsia="SimSun" w:hAnsi="Arial" w:cs="Arial"/>
          <w:i/>
          <w:iCs/>
          <w:sz w:val="22"/>
          <w:szCs w:val="22"/>
          <w:lang w:eastAsia="zh-CN"/>
        </w:rPr>
        <w:t>呈请人</w:t>
      </w:r>
      <w:r w:rsidRPr="00EF2E40">
        <w:rPr>
          <w:rFonts w:ascii="Arial" w:eastAsia="SimSun" w:hAnsi="Arial" w:cs="Arial"/>
          <w:i/>
          <w:iCs/>
          <w:sz w:val="22"/>
          <w:szCs w:val="22"/>
          <w:lang w:eastAsia="zh-CN"/>
        </w:rPr>
        <w:t xml:space="preserve"> [-]</w:t>
      </w:r>
      <w:r w:rsidRPr="00EF2E40">
        <w:rPr>
          <w:rFonts w:ascii="Arial" w:eastAsia="SimSun" w:hAnsi="Arial" w:cs="Arial"/>
          <w:i/>
          <w:iCs/>
          <w:sz w:val="22"/>
          <w:szCs w:val="22"/>
          <w:lang w:eastAsia="zh-CN"/>
        </w:rPr>
        <w:t>被申请人。</w:t>
      </w:r>
    </w:p>
    <w:p w14:paraId="10B842CC" w14:textId="77777777" w:rsidR="000E3AE9" w:rsidRPr="00EF2E40" w:rsidRDefault="009C511F" w:rsidP="000E3AE9">
      <w:pPr>
        <w:pStyle w:val="WACaptionPet-Respline"/>
        <w:tabs>
          <w:tab w:val="left" w:pos="9274"/>
        </w:tabs>
        <w:suppressAutoHyphens/>
        <w:spacing w:before="120" w:after="0"/>
        <w:ind w:left="720" w:hanging="720"/>
        <w:outlineLvl w:val="1"/>
        <w:rPr>
          <w:rFonts w:eastAsia="SimSun"/>
          <w:spacing w:val="-2"/>
        </w:rPr>
      </w:pPr>
      <w:r w:rsidRPr="00EF2E40">
        <w:rPr>
          <w:rFonts w:eastAsia="SimSun"/>
          <w:bCs/>
        </w:rPr>
        <w:t>2.</w:t>
      </w:r>
      <w:r w:rsidRPr="00EF2E40">
        <w:rPr>
          <w:rFonts w:eastAsia="SimSun"/>
          <w:bCs/>
        </w:rPr>
        <w:tab/>
        <w:t>Request</w:t>
      </w:r>
    </w:p>
    <w:p w14:paraId="07E75338" w14:textId="77777777" w:rsidR="004808AB" w:rsidRPr="00EF2E40" w:rsidRDefault="008D4CF2" w:rsidP="000E3AE9">
      <w:pPr>
        <w:pStyle w:val="WACaptionPet-Respline"/>
        <w:tabs>
          <w:tab w:val="left" w:pos="9274"/>
        </w:tabs>
        <w:suppressAutoHyphens/>
        <w:spacing w:before="0" w:after="0"/>
        <w:ind w:left="720" w:hanging="720"/>
        <w:outlineLvl w:val="1"/>
        <w:rPr>
          <w:rFonts w:eastAsia="SimSun"/>
          <w:i/>
          <w:iCs/>
          <w:spacing w:val="-2"/>
        </w:rPr>
      </w:pPr>
      <w:r w:rsidRPr="00EF2E40">
        <w:rPr>
          <w:rFonts w:eastAsia="SimSun"/>
          <w:bCs/>
          <w:i/>
          <w:iCs/>
        </w:rPr>
        <w:tab/>
      </w:r>
      <w:r w:rsidRPr="00EF2E40">
        <w:rPr>
          <w:rFonts w:eastAsia="SimSun"/>
          <w:bCs/>
          <w:i/>
          <w:iCs/>
          <w:lang w:eastAsia="zh-CN"/>
        </w:rPr>
        <w:t>请求</w:t>
      </w:r>
    </w:p>
    <w:p w14:paraId="50704D48" w14:textId="77777777" w:rsidR="000E3AE9" w:rsidRPr="00EF2E40" w:rsidRDefault="00E3299A" w:rsidP="000E3AE9">
      <w:pPr>
        <w:pStyle w:val="WABody5flush"/>
        <w:rPr>
          <w:rFonts w:eastAsia="SimSun"/>
        </w:rPr>
      </w:pPr>
      <w:r w:rsidRPr="00EF2E40">
        <w:rPr>
          <w:rFonts w:eastAsia="SimSun"/>
        </w:rPr>
        <w:t>I ask the court to redact or seal the following document/s that have been filed in this case:</w:t>
      </w:r>
    </w:p>
    <w:p w14:paraId="7F5196FF" w14:textId="77777777" w:rsidR="004F2E6C" w:rsidRPr="00EF2E40" w:rsidRDefault="000E3AE9" w:rsidP="000E3AE9">
      <w:pPr>
        <w:pStyle w:val="WABody5flush"/>
        <w:spacing w:before="0"/>
        <w:rPr>
          <w:rFonts w:eastAsia="SimSun"/>
          <w:i/>
          <w:iCs/>
        </w:rPr>
      </w:pPr>
      <w:r w:rsidRPr="00EF2E40">
        <w:rPr>
          <w:rFonts w:eastAsia="SimSun"/>
          <w:i/>
          <w:iCs/>
          <w:lang w:eastAsia="zh-CN"/>
        </w:rPr>
        <w:t>我请求法庭隐匿处理或加封本案中的以下文件：</w:t>
      </w:r>
    </w:p>
    <w:p w14:paraId="781ABEA7" w14:textId="77777777" w:rsidR="000E3AE9" w:rsidRPr="00EF2E40" w:rsidRDefault="00820328" w:rsidP="000E3AE9">
      <w:pPr>
        <w:pStyle w:val="WABody5flush"/>
        <w:tabs>
          <w:tab w:val="left" w:pos="9180"/>
        </w:tabs>
        <w:rPr>
          <w:rFonts w:eastAsia="SimSun"/>
          <w:u w:val="single"/>
        </w:rPr>
      </w:pPr>
      <w:r w:rsidRPr="00EF2E40">
        <w:rPr>
          <w:rFonts w:eastAsia="SimSun"/>
        </w:rPr>
        <w:t xml:space="preserve">Document name: </w:t>
      </w:r>
      <w:r w:rsidRPr="00EF2E40">
        <w:rPr>
          <w:rFonts w:eastAsia="SimSun"/>
          <w:u w:val="single"/>
        </w:rPr>
        <w:tab/>
      </w:r>
    </w:p>
    <w:p w14:paraId="3510FCFD" w14:textId="77777777" w:rsidR="00215A08" w:rsidRPr="00EF2E40" w:rsidRDefault="000E3AE9" w:rsidP="000E3AE9">
      <w:pPr>
        <w:pStyle w:val="WABody5flush"/>
        <w:tabs>
          <w:tab w:val="left" w:pos="9180"/>
        </w:tabs>
        <w:spacing w:before="0"/>
        <w:rPr>
          <w:rFonts w:eastAsia="SimSun"/>
          <w:i/>
          <w:iCs/>
        </w:rPr>
      </w:pPr>
      <w:r w:rsidRPr="00EF2E40">
        <w:rPr>
          <w:rFonts w:eastAsia="SimSun"/>
          <w:i/>
          <w:iCs/>
          <w:lang w:eastAsia="zh-CN"/>
        </w:rPr>
        <w:t>文件名称：</w:t>
      </w:r>
      <w:r w:rsidRPr="00EF2E40">
        <w:rPr>
          <w:rFonts w:eastAsia="SimSun"/>
          <w:i/>
          <w:iCs/>
          <w:lang w:eastAsia="zh-CN"/>
        </w:rPr>
        <w:t xml:space="preserve"> </w:t>
      </w:r>
    </w:p>
    <w:p w14:paraId="67C6342C" w14:textId="77777777" w:rsidR="000E3AE9" w:rsidRPr="00EF2E40" w:rsidRDefault="00820328" w:rsidP="000E3AE9">
      <w:pPr>
        <w:pStyle w:val="WABody5flush"/>
        <w:tabs>
          <w:tab w:val="left" w:pos="4320"/>
          <w:tab w:val="left" w:pos="9180"/>
        </w:tabs>
        <w:rPr>
          <w:rFonts w:eastAsia="SimSun"/>
          <w:u w:val="single"/>
        </w:rPr>
      </w:pPr>
      <w:r w:rsidRPr="00EF2E40">
        <w:rPr>
          <w:rFonts w:eastAsia="SimSun"/>
        </w:rPr>
        <w:t xml:space="preserve">Date filed: </w:t>
      </w:r>
      <w:r w:rsidRPr="00EF2E40">
        <w:rPr>
          <w:rFonts w:eastAsia="SimSun"/>
          <w:u w:val="single"/>
        </w:rPr>
        <w:tab/>
      </w:r>
      <w:r w:rsidRPr="00EF2E40">
        <w:rPr>
          <w:rFonts w:eastAsia="SimSun"/>
        </w:rPr>
        <w:t xml:space="preserve"> Docket or sub number (if known): </w:t>
      </w:r>
      <w:r w:rsidRPr="00EF2E40">
        <w:rPr>
          <w:rFonts w:eastAsia="SimSun"/>
          <w:u w:val="single"/>
        </w:rPr>
        <w:tab/>
      </w:r>
    </w:p>
    <w:p w14:paraId="39CC7A04" w14:textId="77777777" w:rsidR="00820328" w:rsidRPr="00EF2E40" w:rsidRDefault="000E3AE9" w:rsidP="000E3AE9">
      <w:pPr>
        <w:pStyle w:val="WABody5flush"/>
        <w:tabs>
          <w:tab w:val="left" w:pos="4320"/>
          <w:tab w:val="left" w:pos="9180"/>
        </w:tabs>
        <w:spacing w:before="0"/>
        <w:rPr>
          <w:rFonts w:eastAsia="SimSun"/>
          <w:i/>
          <w:iCs/>
          <w:u w:val="single"/>
        </w:rPr>
      </w:pPr>
      <w:r w:rsidRPr="00EF2E40">
        <w:rPr>
          <w:rFonts w:eastAsia="SimSun"/>
          <w:i/>
          <w:iCs/>
          <w:lang w:eastAsia="zh-CN"/>
        </w:rPr>
        <w:t>诉讼或投诉日期：</w:t>
      </w:r>
      <w:r w:rsidRPr="00EF2E40">
        <w:rPr>
          <w:rFonts w:eastAsia="SimSun"/>
          <w:i/>
          <w:iCs/>
        </w:rPr>
        <w:tab/>
      </w:r>
      <w:r w:rsidRPr="00EF2E40">
        <w:rPr>
          <w:rFonts w:eastAsia="SimSun"/>
          <w:i/>
          <w:iCs/>
          <w:lang w:eastAsia="zh-CN"/>
        </w:rPr>
        <w:t xml:space="preserve"> </w:t>
      </w:r>
      <w:r w:rsidRPr="00EF2E40">
        <w:rPr>
          <w:rFonts w:eastAsia="SimSun"/>
          <w:i/>
          <w:iCs/>
          <w:lang w:eastAsia="zh-CN"/>
        </w:rPr>
        <w:t>案卷或子编号（如果知道）：</w:t>
      </w:r>
      <w:r w:rsidRPr="00EF2E40">
        <w:rPr>
          <w:rFonts w:eastAsia="SimSun"/>
          <w:i/>
          <w:iCs/>
          <w:lang w:eastAsia="zh-CN"/>
        </w:rPr>
        <w:t xml:space="preserve"> </w:t>
      </w:r>
    </w:p>
    <w:p w14:paraId="7471B2DB" w14:textId="77777777" w:rsidR="000E3AE9" w:rsidRPr="00EF2E40" w:rsidRDefault="004808AB" w:rsidP="000E3AE9">
      <w:pPr>
        <w:pStyle w:val="WABody5flush"/>
        <w:tabs>
          <w:tab w:val="left" w:pos="4320"/>
          <w:tab w:val="left" w:pos="9270"/>
        </w:tabs>
        <w:rPr>
          <w:rFonts w:eastAsia="SimSun"/>
        </w:rPr>
      </w:pPr>
      <w:r w:rsidRPr="00EF2E40">
        <w:rPr>
          <w:rFonts w:eastAsia="SimSun"/>
        </w:rPr>
        <w:t>This document should be (</w:t>
      </w:r>
      <w:r w:rsidRPr="00EF2E40">
        <w:rPr>
          <w:rFonts w:eastAsia="SimSun"/>
          <w:i/>
          <w:iCs/>
        </w:rPr>
        <w:t>check one</w:t>
      </w:r>
      <w:r w:rsidRPr="00EF2E40">
        <w:rPr>
          <w:rFonts w:eastAsia="SimSun"/>
        </w:rPr>
        <w:t>):</w:t>
      </w:r>
    </w:p>
    <w:p w14:paraId="48E77FBB" w14:textId="77777777" w:rsidR="004C4D5B" w:rsidRPr="00EF2E40" w:rsidRDefault="000E3AE9" w:rsidP="000E3AE9">
      <w:pPr>
        <w:pStyle w:val="WABody5flush"/>
        <w:tabs>
          <w:tab w:val="left" w:pos="4320"/>
          <w:tab w:val="left" w:pos="9270"/>
        </w:tabs>
        <w:spacing w:before="0"/>
        <w:rPr>
          <w:rFonts w:eastAsia="SimSun"/>
          <w:i/>
          <w:iCs/>
        </w:rPr>
      </w:pPr>
      <w:r w:rsidRPr="00EF2E40">
        <w:rPr>
          <w:rFonts w:eastAsia="SimSun"/>
          <w:i/>
          <w:iCs/>
          <w:lang w:eastAsia="zh-CN"/>
        </w:rPr>
        <w:t>该文件应（请勾选一项）：</w:t>
      </w:r>
    </w:p>
    <w:p w14:paraId="741C12A8" w14:textId="77777777" w:rsidR="000E3AE9" w:rsidRPr="00EF2E40" w:rsidRDefault="004808AB" w:rsidP="000E3AE9">
      <w:pPr>
        <w:pStyle w:val="WABody5flush"/>
        <w:tabs>
          <w:tab w:val="left" w:pos="4320"/>
          <w:tab w:val="left" w:pos="9270"/>
        </w:tabs>
        <w:ind w:left="1440" w:hanging="360"/>
        <w:rPr>
          <w:rFonts w:eastAsia="SimSun"/>
        </w:rPr>
      </w:pPr>
      <w:r w:rsidRPr="00EF2E40">
        <w:rPr>
          <w:rFonts w:eastAsia="SimSun"/>
        </w:rPr>
        <w:t>[  ]</w:t>
      </w:r>
      <w:r w:rsidRPr="00EF2E40">
        <w:rPr>
          <w:rFonts w:eastAsia="SimSun"/>
        </w:rPr>
        <w:tab/>
        <w:t>sealed (</w:t>
      </w:r>
      <w:r w:rsidRPr="00EF2E40">
        <w:rPr>
          <w:rFonts w:eastAsia="SimSun"/>
          <w:i/>
          <w:iCs/>
        </w:rPr>
        <w:t xml:space="preserve">Do </w:t>
      </w:r>
      <w:r w:rsidRPr="00EF2E40">
        <w:rPr>
          <w:rFonts w:eastAsia="SimSun"/>
          <w:b/>
          <w:bCs/>
          <w:i/>
          <w:iCs/>
        </w:rPr>
        <w:t>not</w:t>
      </w:r>
      <w:r w:rsidRPr="00EF2E40">
        <w:rPr>
          <w:rFonts w:eastAsia="SimSun"/>
          <w:i/>
          <w:iCs/>
        </w:rPr>
        <w:t xml:space="preserve"> attach a copy</w:t>
      </w:r>
      <w:r w:rsidRPr="00EF2E40">
        <w:rPr>
          <w:rFonts w:eastAsia="SimSun"/>
        </w:rPr>
        <w:t>)</w:t>
      </w:r>
    </w:p>
    <w:p w14:paraId="74049C2E" w14:textId="77777777" w:rsidR="00215A08" w:rsidRPr="00EF2E40" w:rsidRDefault="008D4CF2" w:rsidP="000E3AE9">
      <w:pPr>
        <w:pStyle w:val="WABody5flush"/>
        <w:tabs>
          <w:tab w:val="left" w:pos="4320"/>
          <w:tab w:val="left" w:pos="9270"/>
        </w:tabs>
        <w:spacing w:before="0"/>
        <w:ind w:left="1440" w:hanging="360"/>
        <w:rPr>
          <w:rFonts w:eastAsia="SimSun"/>
          <w:i/>
          <w:iCs/>
        </w:rPr>
      </w:pPr>
      <w:r w:rsidRPr="00EF2E40">
        <w:rPr>
          <w:rFonts w:eastAsia="SimSun"/>
          <w:i/>
          <w:iCs/>
        </w:rPr>
        <w:tab/>
      </w:r>
      <w:r w:rsidRPr="00EF2E40">
        <w:rPr>
          <w:rFonts w:eastAsia="SimSun"/>
          <w:i/>
          <w:iCs/>
          <w:lang w:eastAsia="zh-CN"/>
        </w:rPr>
        <w:t>加封（</w:t>
      </w:r>
      <w:r w:rsidRPr="00EF2E40">
        <w:rPr>
          <w:rFonts w:eastAsia="SimSun"/>
          <w:b/>
          <w:bCs/>
          <w:i/>
          <w:iCs/>
          <w:lang w:eastAsia="zh-CN"/>
        </w:rPr>
        <w:t>不</w:t>
      </w:r>
      <w:r w:rsidRPr="00EF2E40">
        <w:rPr>
          <w:rFonts w:eastAsia="SimSun"/>
          <w:i/>
          <w:iCs/>
          <w:lang w:eastAsia="zh-CN"/>
        </w:rPr>
        <w:t>要附上副本）</w:t>
      </w:r>
    </w:p>
    <w:p w14:paraId="6FE8994D" w14:textId="77777777" w:rsidR="000E3AE9" w:rsidRPr="00EF2E40" w:rsidRDefault="004808AB" w:rsidP="000E3AE9">
      <w:pPr>
        <w:pStyle w:val="WABody5flush"/>
        <w:tabs>
          <w:tab w:val="left" w:pos="4320"/>
          <w:tab w:val="left" w:pos="9270"/>
        </w:tabs>
        <w:ind w:left="1440" w:hanging="360"/>
        <w:rPr>
          <w:rFonts w:eastAsia="SimSun"/>
        </w:rPr>
      </w:pPr>
      <w:r w:rsidRPr="00EF2E40">
        <w:rPr>
          <w:rFonts w:eastAsia="SimSun"/>
        </w:rPr>
        <w:t>[  ]</w:t>
      </w:r>
      <w:r w:rsidRPr="00EF2E40">
        <w:rPr>
          <w:rFonts w:eastAsia="SimSun"/>
        </w:rPr>
        <w:tab/>
        <w:t>redacted as follows: (</w:t>
      </w:r>
      <w:r w:rsidRPr="00EF2E40">
        <w:rPr>
          <w:rFonts w:eastAsia="SimSun"/>
          <w:i/>
          <w:iCs/>
        </w:rPr>
        <w:t>Explain what information should be redacted and attach copy of proposed redacted document.</w:t>
      </w:r>
      <w:r w:rsidRPr="00EF2E40">
        <w:rPr>
          <w:rFonts w:eastAsia="SimSun"/>
        </w:rPr>
        <w:t>)</w:t>
      </w:r>
    </w:p>
    <w:p w14:paraId="494E2445" w14:textId="77777777" w:rsidR="004808AB" w:rsidRPr="00EF2E40" w:rsidRDefault="008D4CF2" w:rsidP="000E3AE9">
      <w:pPr>
        <w:pStyle w:val="WABody5flush"/>
        <w:tabs>
          <w:tab w:val="left" w:pos="4320"/>
          <w:tab w:val="left" w:pos="9270"/>
        </w:tabs>
        <w:spacing w:before="0"/>
        <w:ind w:left="1440" w:hanging="360"/>
        <w:rPr>
          <w:rFonts w:eastAsia="SimSun"/>
          <w:i/>
          <w:iCs/>
        </w:rPr>
      </w:pPr>
      <w:r w:rsidRPr="00EF2E40">
        <w:rPr>
          <w:rFonts w:eastAsia="SimSun"/>
          <w:i/>
          <w:iCs/>
        </w:rPr>
        <w:lastRenderedPageBreak/>
        <w:tab/>
      </w:r>
      <w:r w:rsidRPr="00EF2E40">
        <w:rPr>
          <w:rFonts w:eastAsia="SimSun"/>
          <w:i/>
          <w:iCs/>
          <w:lang w:eastAsia="zh-CN"/>
        </w:rPr>
        <w:t>隐匿处理如下：（解释应对哪些信息隐匿处理，并附上建议隐匿处理文件的副本。</w:t>
      </w:r>
      <w:r w:rsidRPr="00EF2E40">
        <w:rPr>
          <w:rFonts w:eastAsia="SimSun"/>
          <w:i/>
          <w:iCs/>
          <w:lang w:eastAsia="zh-CN"/>
        </w:rPr>
        <w:t>)</w:t>
      </w:r>
    </w:p>
    <w:p w14:paraId="55D24A4D" w14:textId="77777777" w:rsidR="004808AB" w:rsidRPr="00EF2E40" w:rsidRDefault="004808AB" w:rsidP="008D4CF2">
      <w:pPr>
        <w:pStyle w:val="WABody5flush"/>
        <w:tabs>
          <w:tab w:val="left" w:pos="9180"/>
        </w:tabs>
        <w:ind w:left="1440"/>
        <w:rPr>
          <w:rFonts w:eastAsia="SimSun"/>
          <w:u w:val="single"/>
        </w:rPr>
      </w:pPr>
      <w:r w:rsidRPr="00EF2E40">
        <w:rPr>
          <w:rFonts w:eastAsia="SimSun"/>
          <w:u w:val="single"/>
        </w:rPr>
        <w:tab/>
      </w:r>
    </w:p>
    <w:p w14:paraId="7F7940A3" w14:textId="77777777" w:rsidR="004808AB" w:rsidRPr="00EF2E40" w:rsidRDefault="004808AB" w:rsidP="008D4CF2">
      <w:pPr>
        <w:pStyle w:val="WABody5flush"/>
        <w:tabs>
          <w:tab w:val="left" w:pos="9180"/>
        </w:tabs>
        <w:ind w:left="1440"/>
        <w:rPr>
          <w:rFonts w:eastAsia="SimSun"/>
          <w:u w:val="single"/>
        </w:rPr>
      </w:pPr>
      <w:r w:rsidRPr="00EF2E40">
        <w:rPr>
          <w:rFonts w:eastAsia="SimSun"/>
          <w:u w:val="single"/>
        </w:rPr>
        <w:tab/>
      </w:r>
    </w:p>
    <w:p w14:paraId="69B1B728" w14:textId="77777777" w:rsidR="000E3AE9" w:rsidRPr="00EF2E40" w:rsidRDefault="00A13D32" w:rsidP="000E3AE9">
      <w:pPr>
        <w:pStyle w:val="WABody5flush"/>
        <w:tabs>
          <w:tab w:val="left" w:pos="4320"/>
          <w:tab w:val="left" w:pos="9180"/>
        </w:tabs>
        <w:rPr>
          <w:rFonts w:eastAsia="SimSun"/>
          <w:u w:val="single"/>
        </w:rPr>
      </w:pPr>
      <w:r w:rsidRPr="00EF2E40">
        <w:rPr>
          <w:rFonts w:eastAsia="SimSun"/>
        </w:rPr>
        <w:t xml:space="preserve">Document name: </w:t>
      </w:r>
      <w:r w:rsidRPr="00EF2E40">
        <w:rPr>
          <w:rFonts w:eastAsia="SimSun"/>
          <w:u w:val="single"/>
        </w:rPr>
        <w:tab/>
      </w:r>
      <w:r w:rsidRPr="00EF2E40">
        <w:rPr>
          <w:rFonts w:eastAsia="SimSun"/>
          <w:u w:val="single"/>
        </w:rPr>
        <w:tab/>
      </w:r>
    </w:p>
    <w:p w14:paraId="61CC62CE" w14:textId="77777777" w:rsidR="00215A08" w:rsidRPr="00EF2E40" w:rsidRDefault="000E3AE9" w:rsidP="000E3AE9">
      <w:pPr>
        <w:pStyle w:val="WABody5flush"/>
        <w:tabs>
          <w:tab w:val="left" w:pos="4320"/>
          <w:tab w:val="left" w:pos="9180"/>
        </w:tabs>
        <w:spacing w:before="0"/>
        <w:rPr>
          <w:rFonts w:eastAsia="SimSun"/>
          <w:i/>
          <w:iCs/>
        </w:rPr>
      </w:pPr>
      <w:r w:rsidRPr="00EF2E40">
        <w:rPr>
          <w:rFonts w:eastAsia="SimSun"/>
          <w:i/>
          <w:iCs/>
          <w:lang w:eastAsia="zh-CN"/>
        </w:rPr>
        <w:t>文件名称：</w:t>
      </w:r>
    </w:p>
    <w:p w14:paraId="78F75A8A" w14:textId="77777777" w:rsidR="000E3AE9" w:rsidRPr="00EF2E40" w:rsidRDefault="00A13D32" w:rsidP="000E3AE9">
      <w:pPr>
        <w:pStyle w:val="WABody5flush"/>
        <w:tabs>
          <w:tab w:val="left" w:pos="4320"/>
          <w:tab w:val="left" w:pos="9180"/>
        </w:tabs>
        <w:rPr>
          <w:rFonts w:eastAsia="SimSun"/>
          <w:u w:val="single"/>
        </w:rPr>
      </w:pPr>
      <w:r w:rsidRPr="00EF2E40">
        <w:rPr>
          <w:rFonts w:eastAsia="SimSun"/>
        </w:rPr>
        <w:t xml:space="preserve">Date filed: </w:t>
      </w:r>
      <w:r w:rsidRPr="00EF2E40">
        <w:rPr>
          <w:rFonts w:eastAsia="SimSun"/>
          <w:u w:val="single"/>
        </w:rPr>
        <w:tab/>
      </w:r>
      <w:r w:rsidRPr="00EF2E40">
        <w:rPr>
          <w:rFonts w:eastAsia="SimSun"/>
        </w:rPr>
        <w:t xml:space="preserve"> Docket or sub number (if known): </w:t>
      </w:r>
      <w:r w:rsidRPr="00EF2E40">
        <w:rPr>
          <w:rFonts w:eastAsia="SimSun"/>
          <w:u w:val="single"/>
        </w:rPr>
        <w:tab/>
      </w:r>
    </w:p>
    <w:p w14:paraId="44595AF1" w14:textId="77777777" w:rsidR="00A13D32" w:rsidRPr="00EF2E40" w:rsidRDefault="000E3AE9" w:rsidP="000E3AE9">
      <w:pPr>
        <w:pStyle w:val="WABody5flush"/>
        <w:tabs>
          <w:tab w:val="left" w:pos="4320"/>
          <w:tab w:val="left" w:pos="9180"/>
        </w:tabs>
        <w:spacing w:before="0"/>
        <w:rPr>
          <w:rFonts w:eastAsia="SimSun"/>
          <w:i/>
          <w:iCs/>
          <w:u w:val="single"/>
        </w:rPr>
      </w:pPr>
      <w:r w:rsidRPr="00EF2E40">
        <w:rPr>
          <w:rFonts w:eastAsia="SimSun"/>
          <w:i/>
          <w:iCs/>
          <w:lang w:eastAsia="zh-CN"/>
        </w:rPr>
        <w:t>诉讼或投诉日期：</w:t>
      </w:r>
      <w:r w:rsidRPr="00EF2E40">
        <w:rPr>
          <w:rFonts w:eastAsia="SimSun"/>
          <w:i/>
          <w:iCs/>
        </w:rPr>
        <w:tab/>
      </w:r>
      <w:r w:rsidRPr="00EF2E40">
        <w:rPr>
          <w:rFonts w:eastAsia="SimSun"/>
          <w:i/>
          <w:iCs/>
          <w:lang w:eastAsia="zh-CN"/>
        </w:rPr>
        <w:t xml:space="preserve"> </w:t>
      </w:r>
      <w:r w:rsidRPr="00EF2E40">
        <w:rPr>
          <w:rFonts w:eastAsia="SimSun"/>
          <w:i/>
          <w:iCs/>
          <w:lang w:eastAsia="zh-CN"/>
        </w:rPr>
        <w:t>案卷或子编号（如果知道）：</w:t>
      </w:r>
      <w:r w:rsidRPr="00EF2E40">
        <w:rPr>
          <w:rFonts w:eastAsia="SimSun"/>
          <w:i/>
          <w:iCs/>
          <w:lang w:eastAsia="zh-CN"/>
        </w:rPr>
        <w:t xml:space="preserve"> </w:t>
      </w:r>
    </w:p>
    <w:p w14:paraId="33029E4D" w14:textId="77777777" w:rsidR="000E3AE9" w:rsidRPr="00EF2E40" w:rsidRDefault="00A13D32" w:rsidP="000E3AE9">
      <w:pPr>
        <w:pStyle w:val="WABody5flush"/>
        <w:tabs>
          <w:tab w:val="left" w:pos="4320"/>
          <w:tab w:val="left" w:pos="9270"/>
        </w:tabs>
        <w:rPr>
          <w:rFonts w:eastAsia="SimSun"/>
        </w:rPr>
      </w:pPr>
      <w:r w:rsidRPr="00EF2E40">
        <w:rPr>
          <w:rFonts w:eastAsia="SimSun"/>
        </w:rPr>
        <w:t>This document should be (</w:t>
      </w:r>
      <w:r w:rsidRPr="00EF2E40">
        <w:rPr>
          <w:rFonts w:eastAsia="SimSun"/>
          <w:i/>
          <w:iCs/>
        </w:rPr>
        <w:t>check one</w:t>
      </w:r>
      <w:r w:rsidRPr="00EF2E40">
        <w:rPr>
          <w:rFonts w:eastAsia="SimSun"/>
        </w:rPr>
        <w:t>):</w:t>
      </w:r>
    </w:p>
    <w:p w14:paraId="067FC625" w14:textId="77777777" w:rsidR="004C4D5B" w:rsidRPr="00EF2E40" w:rsidRDefault="000E3AE9" w:rsidP="000E3AE9">
      <w:pPr>
        <w:pStyle w:val="WABody5flush"/>
        <w:tabs>
          <w:tab w:val="left" w:pos="4320"/>
          <w:tab w:val="left" w:pos="9270"/>
        </w:tabs>
        <w:spacing w:before="0"/>
        <w:rPr>
          <w:rFonts w:eastAsia="SimSun"/>
          <w:i/>
          <w:iCs/>
        </w:rPr>
      </w:pPr>
      <w:r w:rsidRPr="00EF2E40">
        <w:rPr>
          <w:rFonts w:eastAsia="SimSun"/>
          <w:i/>
          <w:iCs/>
          <w:lang w:eastAsia="zh-CN"/>
        </w:rPr>
        <w:t>该文件应（请勾选一项）：</w:t>
      </w:r>
    </w:p>
    <w:p w14:paraId="6EE12892" w14:textId="77777777" w:rsidR="000E3AE9" w:rsidRPr="00EF2E40" w:rsidRDefault="00A13D32" w:rsidP="000E3AE9">
      <w:pPr>
        <w:pStyle w:val="WABody5flush"/>
        <w:tabs>
          <w:tab w:val="left" w:pos="4320"/>
          <w:tab w:val="left" w:pos="9270"/>
        </w:tabs>
        <w:ind w:left="1440" w:hanging="360"/>
        <w:rPr>
          <w:rFonts w:eastAsia="SimSun"/>
        </w:rPr>
      </w:pPr>
      <w:r w:rsidRPr="00EF2E40">
        <w:rPr>
          <w:rFonts w:eastAsia="SimSun"/>
        </w:rPr>
        <w:t>[  ]</w:t>
      </w:r>
      <w:r w:rsidRPr="00EF2E40">
        <w:rPr>
          <w:rFonts w:eastAsia="SimSun"/>
        </w:rPr>
        <w:tab/>
        <w:t>sealed (</w:t>
      </w:r>
      <w:r w:rsidRPr="00EF2E40">
        <w:rPr>
          <w:rFonts w:eastAsia="SimSun"/>
          <w:i/>
          <w:iCs/>
        </w:rPr>
        <w:t xml:space="preserve">Do </w:t>
      </w:r>
      <w:r w:rsidRPr="00EF2E40">
        <w:rPr>
          <w:rFonts w:eastAsia="SimSun"/>
          <w:b/>
          <w:bCs/>
          <w:i/>
          <w:iCs/>
        </w:rPr>
        <w:t>not</w:t>
      </w:r>
      <w:r w:rsidRPr="00EF2E40">
        <w:rPr>
          <w:rFonts w:eastAsia="SimSun"/>
          <w:i/>
          <w:iCs/>
        </w:rPr>
        <w:t xml:space="preserve"> attach a copy</w:t>
      </w:r>
      <w:r w:rsidRPr="00EF2E40">
        <w:rPr>
          <w:rFonts w:eastAsia="SimSun"/>
        </w:rPr>
        <w:t>)</w:t>
      </w:r>
    </w:p>
    <w:p w14:paraId="4EDE4C8B" w14:textId="77777777" w:rsidR="00215A08" w:rsidRPr="00EF2E40" w:rsidRDefault="008D4CF2" w:rsidP="000E3AE9">
      <w:pPr>
        <w:pStyle w:val="WABody5flush"/>
        <w:tabs>
          <w:tab w:val="left" w:pos="4320"/>
          <w:tab w:val="left" w:pos="9270"/>
        </w:tabs>
        <w:spacing w:before="0"/>
        <w:ind w:left="1440" w:hanging="360"/>
        <w:rPr>
          <w:rFonts w:eastAsia="SimSun"/>
          <w:i/>
          <w:iCs/>
        </w:rPr>
      </w:pPr>
      <w:r w:rsidRPr="00EF2E40">
        <w:rPr>
          <w:rFonts w:eastAsia="SimSun"/>
          <w:i/>
          <w:iCs/>
        </w:rPr>
        <w:tab/>
      </w:r>
      <w:r w:rsidRPr="00EF2E40">
        <w:rPr>
          <w:rFonts w:eastAsia="SimSun"/>
          <w:i/>
          <w:iCs/>
          <w:lang w:eastAsia="zh-CN"/>
        </w:rPr>
        <w:t>加封（</w:t>
      </w:r>
      <w:r w:rsidRPr="00EF2E40">
        <w:rPr>
          <w:rFonts w:eastAsia="SimSun"/>
          <w:b/>
          <w:bCs/>
          <w:i/>
          <w:iCs/>
          <w:lang w:eastAsia="zh-CN"/>
        </w:rPr>
        <w:t>不</w:t>
      </w:r>
      <w:r w:rsidRPr="00EF2E40">
        <w:rPr>
          <w:rFonts w:eastAsia="SimSun"/>
          <w:i/>
          <w:iCs/>
          <w:lang w:eastAsia="zh-CN"/>
        </w:rPr>
        <w:t>要附上副本）</w:t>
      </w:r>
    </w:p>
    <w:p w14:paraId="412B52BA" w14:textId="77777777" w:rsidR="000E3AE9" w:rsidRPr="00EF2E40" w:rsidRDefault="00A13D32" w:rsidP="000E3AE9">
      <w:pPr>
        <w:pStyle w:val="WABody5flush"/>
        <w:tabs>
          <w:tab w:val="left" w:pos="4320"/>
          <w:tab w:val="left" w:pos="9270"/>
        </w:tabs>
        <w:ind w:left="1440" w:hanging="360"/>
        <w:rPr>
          <w:rFonts w:eastAsia="SimSun"/>
        </w:rPr>
      </w:pPr>
      <w:r w:rsidRPr="00EF2E40">
        <w:rPr>
          <w:rFonts w:eastAsia="SimSun"/>
        </w:rPr>
        <w:t>[  ]</w:t>
      </w:r>
      <w:r w:rsidRPr="00EF2E40">
        <w:rPr>
          <w:rFonts w:eastAsia="SimSun"/>
        </w:rPr>
        <w:tab/>
        <w:t>redacted as follows: (</w:t>
      </w:r>
      <w:r w:rsidRPr="00EF2E40">
        <w:rPr>
          <w:rFonts w:eastAsia="SimSun"/>
          <w:i/>
          <w:iCs/>
        </w:rPr>
        <w:t>Explain what information should be redacted and attach copy of proposed redacted document.</w:t>
      </w:r>
      <w:r w:rsidRPr="00EF2E40">
        <w:rPr>
          <w:rFonts w:eastAsia="SimSun"/>
        </w:rPr>
        <w:t>)</w:t>
      </w:r>
    </w:p>
    <w:p w14:paraId="3611886E" w14:textId="77777777" w:rsidR="00A13D32" w:rsidRPr="00EF2E40" w:rsidRDefault="008D4CF2" w:rsidP="000E3AE9">
      <w:pPr>
        <w:pStyle w:val="WABody5flush"/>
        <w:tabs>
          <w:tab w:val="left" w:pos="4320"/>
          <w:tab w:val="left" w:pos="9270"/>
        </w:tabs>
        <w:spacing w:before="0"/>
        <w:ind w:left="1440" w:hanging="360"/>
        <w:rPr>
          <w:rFonts w:eastAsia="SimSun"/>
          <w:i/>
          <w:iCs/>
        </w:rPr>
      </w:pPr>
      <w:r w:rsidRPr="00EF2E40">
        <w:rPr>
          <w:rFonts w:eastAsia="SimSun"/>
          <w:i/>
          <w:iCs/>
        </w:rPr>
        <w:tab/>
      </w:r>
      <w:r w:rsidRPr="00EF2E40">
        <w:rPr>
          <w:rFonts w:eastAsia="SimSun"/>
          <w:i/>
          <w:iCs/>
          <w:lang w:eastAsia="zh-CN"/>
        </w:rPr>
        <w:t>隐匿处理如下：（解释应对哪些信息隐匿处理，并附上建议隐匿处理文件的副本。</w:t>
      </w:r>
      <w:r w:rsidRPr="00EF2E40">
        <w:rPr>
          <w:rFonts w:eastAsia="SimSun"/>
          <w:i/>
          <w:iCs/>
          <w:lang w:eastAsia="zh-CN"/>
        </w:rPr>
        <w:t>)</w:t>
      </w:r>
    </w:p>
    <w:p w14:paraId="59ABBC26" w14:textId="77777777" w:rsidR="00A13D32" w:rsidRPr="00EF2E40" w:rsidRDefault="00A13D32" w:rsidP="008D4CF2">
      <w:pPr>
        <w:pStyle w:val="WABody5flush"/>
        <w:tabs>
          <w:tab w:val="left" w:pos="9180"/>
        </w:tabs>
        <w:ind w:left="1440"/>
        <w:rPr>
          <w:rFonts w:eastAsia="SimSun"/>
          <w:u w:val="single"/>
        </w:rPr>
      </w:pPr>
      <w:r w:rsidRPr="00EF2E40">
        <w:rPr>
          <w:rFonts w:eastAsia="SimSun"/>
          <w:u w:val="single"/>
        </w:rPr>
        <w:tab/>
      </w:r>
    </w:p>
    <w:p w14:paraId="2C5DF5FE" w14:textId="77777777" w:rsidR="00A13D32" w:rsidRPr="00EF2E40" w:rsidRDefault="00A13D32" w:rsidP="008D4CF2">
      <w:pPr>
        <w:pStyle w:val="WABody5flush"/>
        <w:tabs>
          <w:tab w:val="left" w:pos="9180"/>
        </w:tabs>
        <w:ind w:left="1440"/>
        <w:rPr>
          <w:rFonts w:eastAsia="SimSun"/>
          <w:u w:val="single"/>
        </w:rPr>
      </w:pPr>
      <w:r w:rsidRPr="00EF2E40">
        <w:rPr>
          <w:rFonts w:eastAsia="SimSun"/>
          <w:u w:val="single"/>
        </w:rPr>
        <w:tab/>
      </w:r>
    </w:p>
    <w:p w14:paraId="2BB2D23D" w14:textId="77777777" w:rsidR="000E3AE9" w:rsidRPr="00EF2E40" w:rsidRDefault="00820328" w:rsidP="000E3AE9">
      <w:pPr>
        <w:pStyle w:val="WABody5flush"/>
        <w:tabs>
          <w:tab w:val="left" w:pos="4320"/>
          <w:tab w:val="left" w:pos="9270"/>
        </w:tabs>
        <w:ind w:left="1440"/>
        <w:rPr>
          <w:rFonts w:eastAsia="SimSun"/>
          <w:i/>
          <w:iCs/>
        </w:rPr>
      </w:pPr>
      <w:r w:rsidRPr="00EF2E40">
        <w:rPr>
          <w:rFonts w:eastAsia="SimSun"/>
          <w:i/>
          <w:iCs/>
        </w:rPr>
        <w:t>(Add lines for more documents if needed.)</w:t>
      </w:r>
    </w:p>
    <w:p w14:paraId="06383426" w14:textId="77777777" w:rsidR="00820328" w:rsidRPr="00EF2E40" w:rsidRDefault="000E3AE9" w:rsidP="000E3AE9">
      <w:pPr>
        <w:pStyle w:val="WABody5flush"/>
        <w:tabs>
          <w:tab w:val="left" w:pos="4320"/>
          <w:tab w:val="left" w:pos="9270"/>
        </w:tabs>
        <w:spacing w:before="0"/>
        <w:ind w:left="1440"/>
        <w:rPr>
          <w:rFonts w:eastAsia="SimSun"/>
          <w:i/>
          <w:iCs/>
        </w:rPr>
      </w:pPr>
      <w:r w:rsidRPr="00EF2E40">
        <w:rPr>
          <w:rFonts w:eastAsia="SimSun"/>
          <w:i/>
          <w:iCs/>
          <w:lang w:eastAsia="zh-CN"/>
        </w:rPr>
        <w:t>（若需要，可加行增添其他文件。</w:t>
      </w:r>
      <w:r w:rsidRPr="00EF2E40">
        <w:rPr>
          <w:rFonts w:eastAsia="SimSun"/>
          <w:i/>
          <w:iCs/>
          <w:lang w:eastAsia="zh-CN"/>
        </w:rPr>
        <w:t>)</w:t>
      </w:r>
    </w:p>
    <w:p w14:paraId="35353BF2" w14:textId="77777777" w:rsidR="000E3AE9" w:rsidRPr="00EF2E40" w:rsidRDefault="00215A08" w:rsidP="000E3AE9">
      <w:pPr>
        <w:suppressAutoHyphens/>
        <w:spacing w:before="120" w:after="0"/>
        <w:ind w:left="720" w:hanging="720"/>
        <w:outlineLvl w:val="1"/>
        <w:rPr>
          <w:rFonts w:ascii="Arial" w:eastAsia="SimSun" w:hAnsi="Arial" w:cs="Arial"/>
          <w:b/>
          <w:sz w:val="22"/>
          <w:szCs w:val="22"/>
        </w:rPr>
      </w:pPr>
      <w:r w:rsidRPr="00EF2E40">
        <w:rPr>
          <w:rFonts w:ascii="Arial" w:eastAsia="SimSun" w:hAnsi="Arial" w:cs="Arial"/>
          <w:b/>
          <w:bCs/>
          <w:sz w:val="22"/>
          <w:szCs w:val="22"/>
        </w:rPr>
        <w:t>3.</w:t>
      </w:r>
      <w:r w:rsidRPr="00EF2E40">
        <w:rPr>
          <w:rFonts w:ascii="Arial" w:eastAsia="SimSun" w:hAnsi="Arial" w:cs="Arial"/>
          <w:b/>
          <w:bCs/>
          <w:sz w:val="22"/>
          <w:szCs w:val="22"/>
        </w:rPr>
        <w:tab/>
        <w:t>Legal Authority</w:t>
      </w:r>
    </w:p>
    <w:p w14:paraId="564977D9" w14:textId="77777777" w:rsidR="00E3299A" w:rsidRPr="00EF2E40" w:rsidRDefault="008D4CF2" w:rsidP="000E3AE9">
      <w:pPr>
        <w:suppressAutoHyphens/>
        <w:spacing w:after="0"/>
        <w:ind w:left="720" w:hanging="720"/>
        <w:outlineLvl w:val="1"/>
        <w:rPr>
          <w:rFonts w:ascii="Arial" w:eastAsia="SimSun" w:hAnsi="Arial" w:cs="Arial"/>
          <w:b/>
          <w:i/>
          <w:iCs/>
          <w:sz w:val="22"/>
          <w:szCs w:val="22"/>
        </w:rPr>
      </w:pPr>
      <w:r w:rsidRPr="00EF2E40">
        <w:rPr>
          <w:rFonts w:ascii="Arial" w:eastAsia="SimSun" w:hAnsi="Arial" w:cs="Arial"/>
          <w:b/>
          <w:bCs/>
          <w:i/>
          <w:iCs/>
          <w:sz w:val="22"/>
          <w:szCs w:val="22"/>
        </w:rPr>
        <w:tab/>
      </w:r>
      <w:r w:rsidRPr="00EF2E40">
        <w:rPr>
          <w:rFonts w:ascii="Arial" w:eastAsia="SimSun" w:hAnsi="Arial" w:cs="Arial"/>
          <w:b/>
          <w:bCs/>
          <w:i/>
          <w:iCs/>
          <w:sz w:val="22"/>
          <w:szCs w:val="22"/>
          <w:lang w:eastAsia="zh-CN"/>
        </w:rPr>
        <w:t>法律权威</w:t>
      </w:r>
    </w:p>
    <w:p w14:paraId="5B879DDE" w14:textId="77777777" w:rsidR="000E3AE9" w:rsidRPr="00EF2E40" w:rsidRDefault="00BA0441" w:rsidP="000E3AE9">
      <w:pPr>
        <w:pStyle w:val="WABody5flush"/>
        <w:rPr>
          <w:rFonts w:eastAsia="SimSun"/>
        </w:rPr>
      </w:pPr>
      <w:r w:rsidRPr="00EF2E40">
        <w:rPr>
          <w:rFonts w:eastAsia="SimSun"/>
        </w:rPr>
        <w:t>I ask the court to redact or seal the specific information or documents listed above based on:</w:t>
      </w:r>
    </w:p>
    <w:p w14:paraId="7CC025E9" w14:textId="77777777" w:rsidR="00BA0441" w:rsidRPr="00EF2E40" w:rsidRDefault="000E3AE9" w:rsidP="000E3AE9">
      <w:pPr>
        <w:pStyle w:val="WABody5flush"/>
        <w:spacing w:before="0"/>
        <w:rPr>
          <w:rFonts w:eastAsia="SimSun"/>
          <w:i/>
          <w:iCs/>
        </w:rPr>
      </w:pPr>
      <w:r w:rsidRPr="00EF2E40">
        <w:rPr>
          <w:rFonts w:eastAsia="SimSun"/>
          <w:i/>
          <w:iCs/>
          <w:lang w:eastAsia="zh-CN"/>
        </w:rPr>
        <w:t>我请求法庭根据以下法条隐匿处理或加封上述特定信息或文件：</w:t>
      </w:r>
    </w:p>
    <w:p w14:paraId="727B5ACC" w14:textId="77777777" w:rsidR="000E3AE9" w:rsidRPr="00EF2E40" w:rsidRDefault="00231702" w:rsidP="000E3AE9">
      <w:pPr>
        <w:pStyle w:val="WABody5flush"/>
        <w:rPr>
          <w:rFonts w:eastAsia="SimSun"/>
        </w:rPr>
      </w:pPr>
      <w:r w:rsidRPr="00EF2E40">
        <w:rPr>
          <w:rFonts w:eastAsia="SimSun"/>
        </w:rPr>
        <w:t>General Rule (GR) 15(c)(2): Courts may seal or redact court records based on findings made in writing that the sealing or redaction is necessary and based on privacy rights or safety concerns that outweigh the public interest in access to the court record.</w:t>
      </w:r>
    </w:p>
    <w:p w14:paraId="01572765" w14:textId="77777777" w:rsidR="00231702" w:rsidRPr="00EF2E40" w:rsidRDefault="000E3AE9" w:rsidP="000E3AE9">
      <w:pPr>
        <w:pStyle w:val="WABody5flush"/>
        <w:spacing w:before="0"/>
        <w:rPr>
          <w:rFonts w:eastAsia="SimSun"/>
          <w:i/>
          <w:iCs/>
        </w:rPr>
      </w:pPr>
      <w:r w:rsidRPr="00EF2E40">
        <w:rPr>
          <w:rFonts w:eastAsia="SimSun"/>
          <w:i/>
          <w:iCs/>
          <w:lang w:eastAsia="zh-CN"/>
        </w:rPr>
        <w:t>一般条例</w:t>
      </w:r>
      <w:r w:rsidRPr="00EF2E40">
        <w:rPr>
          <w:rFonts w:eastAsia="SimSun"/>
          <w:i/>
          <w:iCs/>
          <w:lang w:eastAsia="zh-CN"/>
        </w:rPr>
        <w:t>(GR) 15(c)(2)</w:t>
      </w:r>
      <w:r w:rsidRPr="00EF2E40">
        <w:rPr>
          <w:rFonts w:eastAsia="SimSun"/>
          <w:i/>
          <w:iCs/>
          <w:lang w:eastAsia="zh-CN"/>
        </w:rPr>
        <w:t>：法院可以根据表明有必要加封或隐匿处理的书面调查结论并基于重要性超越查阅法庭记录的公共利益的隐私权或安全问题加封或隐匿处理法庭记录。</w:t>
      </w:r>
    </w:p>
    <w:p w14:paraId="078EF4BC" w14:textId="77777777" w:rsidR="000E3AE9" w:rsidRPr="00EF2E40" w:rsidRDefault="00E3299A" w:rsidP="000E3AE9">
      <w:pPr>
        <w:pStyle w:val="WABody5flush"/>
        <w:rPr>
          <w:rFonts w:eastAsia="SimSun"/>
        </w:rPr>
      </w:pPr>
      <w:r w:rsidRPr="00EF2E40">
        <w:rPr>
          <w:rFonts w:eastAsia="SimSun"/>
          <w:i/>
          <w:iCs/>
        </w:rPr>
        <w:t>Seattle Times Co. v. Ishikawa</w:t>
      </w:r>
      <w:r w:rsidRPr="00EF2E40">
        <w:rPr>
          <w:rFonts w:eastAsia="SimSun"/>
        </w:rPr>
        <w:t>, 97 Wn.2d 30, 640 P.2d 716 (1982): In this case, the Washington Supreme Court ruled that courts must look at 5 factors when deciding whether to seal or limit access to documents in the court file.</w:t>
      </w:r>
    </w:p>
    <w:p w14:paraId="124F75C4" w14:textId="77777777" w:rsidR="00E3299A" w:rsidRPr="00EF2E40" w:rsidRDefault="000E3AE9" w:rsidP="000E3AE9">
      <w:pPr>
        <w:pStyle w:val="WABody5flush"/>
        <w:spacing w:before="0"/>
        <w:rPr>
          <w:rFonts w:eastAsia="SimSun"/>
          <w:i/>
          <w:iCs/>
        </w:rPr>
      </w:pPr>
      <w:r w:rsidRPr="00EF2E40">
        <w:rPr>
          <w:rFonts w:eastAsia="SimSun"/>
          <w:i/>
          <w:iCs/>
          <w:lang w:eastAsia="zh-CN"/>
        </w:rPr>
        <w:t>Seattle Times Co.</w:t>
      </w:r>
      <w:r w:rsidRPr="00EF2E40">
        <w:rPr>
          <w:rFonts w:eastAsia="SimSun"/>
          <w:i/>
          <w:iCs/>
          <w:lang w:eastAsia="zh-CN"/>
        </w:rPr>
        <w:t>诉</w:t>
      </w:r>
      <w:r w:rsidRPr="00EF2E40">
        <w:rPr>
          <w:rFonts w:eastAsia="SimSun"/>
          <w:i/>
          <w:iCs/>
          <w:lang w:eastAsia="zh-CN"/>
        </w:rPr>
        <w:t>Ishikawa</w:t>
      </w:r>
      <w:r w:rsidRPr="00EF2E40">
        <w:rPr>
          <w:rFonts w:eastAsia="SimSun"/>
          <w:i/>
          <w:iCs/>
          <w:lang w:eastAsia="zh-CN"/>
        </w:rPr>
        <w:t>案，</w:t>
      </w:r>
      <w:r w:rsidRPr="00EF2E40">
        <w:rPr>
          <w:rFonts w:eastAsia="SimSun"/>
          <w:i/>
          <w:iCs/>
          <w:lang w:eastAsia="zh-CN"/>
        </w:rPr>
        <w:t>97 Wn.2d 30, 640 P.2d 716 (1982)</w:t>
      </w:r>
      <w:r w:rsidRPr="00EF2E40">
        <w:rPr>
          <w:rFonts w:eastAsia="SimSun"/>
          <w:i/>
          <w:iCs/>
          <w:lang w:eastAsia="zh-CN"/>
        </w:rPr>
        <w:t>：在此案中，华盛顿最高法院裁定，法院在决定是否加封或限制对法院文件的访问时必须考虑</w:t>
      </w:r>
      <w:r w:rsidRPr="00EF2E40">
        <w:rPr>
          <w:rFonts w:eastAsia="SimSun"/>
          <w:i/>
          <w:iCs/>
          <w:lang w:eastAsia="zh-CN"/>
        </w:rPr>
        <w:t>5</w:t>
      </w:r>
      <w:r w:rsidRPr="00EF2E40">
        <w:rPr>
          <w:rFonts w:eastAsia="SimSun"/>
          <w:i/>
          <w:iCs/>
          <w:lang w:eastAsia="zh-CN"/>
        </w:rPr>
        <w:t>个因素：</w:t>
      </w:r>
    </w:p>
    <w:p w14:paraId="0D65984A" w14:textId="77777777" w:rsidR="000E3AE9" w:rsidRPr="00EF2E40" w:rsidRDefault="00E3299A" w:rsidP="000E3AE9">
      <w:pPr>
        <w:pStyle w:val="BodyTextIndent2"/>
        <w:tabs>
          <w:tab w:val="left" w:pos="1080"/>
        </w:tabs>
        <w:spacing w:before="120"/>
        <w:ind w:hanging="360"/>
        <w:outlineLvl w:val="1"/>
        <w:rPr>
          <w:rFonts w:eastAsia="SimSun"/>
        </w:rPr>
      </w:pPr>
      <w:r w:rsidRPr="00EF2E40">
        <w:rPr>
          <w:rFonts w:eastAsia="SimSun"/>
        </w:rPr>
        <w:t>1.</w:t>
      </w:r>
      <w:r w:rsidRPr="00EF2E40">
        <w:rPr>
          <w:rFonts w:eastAsia="SimSun"/>
        </w:rPr>
        <w:tab/>
        <w:t>The person who wants to limit access must make a showing of “serious and imminent threat to some other important interest.”</w:t>
      </w:r>
    </w:p>
    <w:p w14:paraId="0D9013EF" w14:textId="77777777" w:rsidR="00E3299A" w:rsidRPr="00EF2E40" w:rsidRDefault="008D4CF2" w:rsidP="000E3AE9">
      <w:pPr>
        <w:pStyle w:val="BodyTextIndent2"/>
        <w:tabs>
          <w:tab w:val="left" w:pos="1080"/>
        </w:tabs>
        <w:ind w:hanging="360"/>
        <w:outlineLvl w:val="1"/>
        <w:rPr>
          <w:rFonts w:eastAsia="SimSun"/>
          <w:i/>
          <w:iCs/>
        </w:rPr>
      </w:pPr>
      <w:r w:rsidRPr="00EF2E40">
        <w:rPr>
          <w:rFonts w:eastAsia="SimSun"/>
          <w:i/>
          <w:iCs/>
        </w:rPr>
        <w:tab/>
      </w:r>
      <w:r w:rsidRPr="00EF2E40">
        <w:rPr>
          <w:rFonts w:eastAsia="SimSun"/>
          <w:i/>
          <w:iCs/>
          <w:lang w:eastAsia="zh-CN"/>
        </w:rPr>
        <w:t>想要限制访问的人必须证明</w:t>
      </w:r>
      <w:r w:rsidRPr="00EF2E40">
        <w:rPr>
          <w:rFonts w:eastAsia="SimSun"/>
          <w:i/>
          <w:iCs/>
          <w:lang w:eastAsia="zh-CN"/>
        </w:rPr>
        <w:t>“</w:t>
      </w:r>
      <w:r w:rsidRPr="00EF2E40">
        <w:rPr>
          <w:rFonts w:eastAsia="SimSun"/>
          <w:i/>
          <w:iCs/>
          <w:lang w:eastAsia="zh-CN"/>
        </w:rPr>
        <w:t>对其他重要利益产生严重和迫在眉睫的威胁</w:t>
      </w:r>
      <w:r w:rsidRPr="00EF2E40">
        <w:rPr>
          <w:rFonts w:eastAsia="SimSun"/>
          <w:i/>
          <w:iCs/>
          <w:lang w:eastAsia="zh-CN"/>
        </w:rPr>
        <w:t>”</w:t>
      </w:r>
      <w:r w:rsidRPr="00EF2E40">
        <w:rPr>
          <w:rFonts w:eastAsia="SimSun"/>
          <w:i/>
          <w:iCs/>
          <w:lang w:eastAsia="zh-CN"/>
        </w:rPr>
        <w:t>。</w:t>
      </w:r>
    </w:p>
    <w:p w14:paraId="6B5966C4" w14:textId="77777777" w:rsidR="000E3AE9" w:rsidRPr="00EF2E40" w:rsidRDefault="00E3299A" w:rsidP="000E3AE9">
      <w:pPr>
        <w:tabs>
          <w:tab w:val="left" w:pos="0"/>
          <w:tab w:val="left" w:pos="720"/>
          <w:tab w:val="left" w:pos="1080"/>
          <w:tab w:val="left" w:pos="3600"/>
          <w:tab w:val="left" w:pos="4344"/>
          <w:tab w:val="left" w:pos="4752"/>
          <w:tab w:val="left" w:pos="5616"/>
          <w:tab w:val="left" w:pos="10080"/>
        </w:tabs>
        <w:suppressAutoHyphens/>
        <w:spacing w:before="120" w:after="0"/>
        <w:ind w:left="1080" w:hanging="360"/>
        <w:outlineLvl w:val="1"/>
        <w:rPr>
          <w:rFonts w:ascii="Arial" w:eastAsia="SimSun" w:hAnsi="Arial" w:cs="Arial"/>
          <w:spacing w:val="-2"/>
          <w:sz w:val="22"/>
          <w:szCs w:val="22"/>
        </w:rPr>
      </w:pPr>
      <w:r w:rsidRPr="00EF2E40">
        <w:rPr>
          <w:rFonts w:ascii="Arial" w:eastAsia="SimSun" w:hAnsi="Arial" w:cs="Arial"/>
          <w:sz w:val="22"/>
          <w:szCs w:val="22"/>
        </w:rPr>
        <w:t>2.</w:t>
      </w:r>
      <w:r w:rsidRPr="00EF2E40">
        <w:rPr>
          <w:rFonts w:ascii="Arial" w:eastAsia="SimSun" w:hAnsi="Arial" w:cs="Arial"/>
          <w:sz w:val="22"/>
          <w:szCs w:val="22"/>
        </w:rPr>
        <w:tab/>
        <w:t>Anyone present for the hearing must be given an opportunity disagree with the suggested restriction.</w:t>
      </w:r>
    </w:p>
    <w:p w14:paraId="5FC85278" w14:textId="77777777" w:rsidR="00E3299A" w:rsidRPr="00EF2E40" w:rsidRDefault="008D4CF2" w:rsidP="000E3AE9">
      <w:pPr>
        <w:tabs>
          <w:tab w:val="left" w:pos="0"/>
          <w:tab w:val="left" w:pos="720"/>
          <w:tab w:val="left" w:pos="1080"/>
          <w:tab w:val="left" w:pos="3600"/>
          <w:tab w:val="left" w:pos="4344"/>
          <w:tab w:val="left" w:pos="4752"/>
          <w:tab w:val="left" w:pos="5616"/>
          <w:tab w:val="left" w:pos="10080"/>
        </w:tabs>
        <w:suppressAutoHyphens/>
        <w:spacing w:after="0"/>
        <w:ind w:left="1080" w:hanging="360"/>
        <w:outlineLvl w:val="1"/>
        <w:rPr>
          <w:rFonts w:ascii="Arial" w:eastAsia="SimSun" w:hAnsi="Arial" w:cs="Arial"/>
          <w:i/>
          <w:iCs/>
          <w:spacing w:val="-2"/>
          <w:sz w:val="22"/>
          <w:szCs w:val="22"/>
        </w:rPr>
      </w:pPr>
      <w:r w:rsidRPr="00EF2E40">
        <w:rPr>
          <w:rFonts w:ascii="Arial" w:eastAsia="SimSun" w:hAnsi="Arial" w:cs="Arial"/>
          <w:i/>
          <w:iCs/>
          <w:sz w:val="22"/>
          <w:szCs w:val="22"/>
        </w:rPr>
        <w:tab/>
      </w:r>
      <w:r w:rsidRPr="00EF2E40">
        <w:rPr>
          <w:rFonts w:ascii="Arial" w:eastAsia="SimSun" w:hAnsi="Arial" w:cs="Arial"/>
          <w:i/>
          <w:iCs/>
          <w:sz w:val="22"/>
          <w:szCs w:val="22"/>
          <w:lang w:eastAsia="zh-CN"/>
        </w:rPr>
        <w:t>出席听证会的任何人都必须有机会对建议的限制提出异议。</w:t>
      </w:r>
    </w:p>
    <w:p w14:paraId="23109EFC" w14:textId="77777777" w:rsidR="000E3AE9" w:rsidRPr="00EF2E40" w:rsidRDefault="00E3299A" w:rsidP="000E3AE9">
      <w:pPr>
        <w:pStyle w:val="BodyTextIndent3"/>
        <w:tabs>
          <w:tab w:val="clear" w:pos="1440"/>
          <w:tab w:val="left" w:pos="1080"/>
        </w:tabs>
        <w:spacing w:before="120"/>
        <w:ind w:left="1080"/>
        <w:outlineLvl w:val="1"/>
        <w:rPr>
          <w:rFonts w:eastAsia="SimSun"/>
        </w:rPr>
      </w:pPr>
      <w:r w:rsidRPr="00EF2E40">
        <w:rPr>
          <w:rFonts w:eastAsia="SimSun"/>
        </w:rPr>
        <w:lastRenderedPageBreak/>
        <w:t>3.</w:t>
      </w:r>
      <w:r w:rsidRPr="00EF2E40">
        <w:rPr>
          <w:rFonts w:eastAsia="SimSun"/>
        </w:rPr>
        <w:tab/>
        <w:t>The method for limiting access must be the least restrictive way to protect the interests threatened.</w:t>
      </w:r>
    </w:p>
    <w:p w14:paraId="4FAFF7C5" w14:textId="77777777" w:rsidR="00E3299A" w:rsidRPr="00EF2E40" w:rsidRDefault="008D4CF2" w:rsidP="000E3AE9">
      <w:pPr>
        <w:pStyle w:val="BodyTextIndent3"/>
        <w:tabs>
          <w:tab w:val="clear" w:pos="1440"/>
          <w:tab w:val="left" w:pos="1080"/>
        </w:tabs>
        <w:ind w:left="1080"/>
        <w:outlineLvl w:val="1"/>
        <w:rPr>
          <w:rFonts w:eastAsia="SimSun"/>
          <w:i/>
          <w:iCs/>
        </w:rPr>
      </w:pPr>
      <w:r w:rsidRPr="00EF2E40">
        <w:rPr>
          <w:rFonts w:eastAsia="SimSun"/>
          <w:i/>
          <w:iCs/>
        </w:rPr>
        <w:tab/>
      </w:r>
      <w:r w:rsidRPr="00EF2E40">
        <w:rPr>
          <w:rFonts w:eastAsia="SimSun"/>
          <w:i/>
          <w:iCs/>
          <w:lang w:eastAsia="zh-CN"/>
        </w:rPr>
        <w:t>限制访问的方法必须是保护受威胁利益的限制性最小的方式。</w:t>
      </w:r>
    </w:p>
    <w:p w14:paraId="2CC132AF" w14:textId="77777777" w:rsidR="000E3AE9" w:rsidRPr="00EF2E40" w:rsidRDefault="00E3299A" w:rsidP="000E3AE9">
      <w:pPr>
        <w:pStyle w:val="BodyTextIndent3"/>
        <w:tabs>
          <w:tab w:val="clear" w:pos="1440"/>
          <w:tab w:val="left" w:pos="1080"/>
        </w:tabs>
        <w:spacing w:before="120"/>
        <w:ind w:left="1080"/>
        <w:outlineLvl w:val="1"/>
        <w:rPr>
          <w:rFonts w:eastAsia="SimSun"/>
        </w:rPr>
      </w:pPr>
      <w:r w:rsidRPr="00EF2E40">
        <w:rPr>
          <w:rFonts w:eastAsia="SimSun"/>
        </w:rPr>
        <w:t>4.</w:t>
      </w:r>
      <w:r w:rsidRPr="00EF2E40">
        <w:rPr>
          <w:rFonts w:eastAsia="SimSun"/>
        </w:rPr>
        <w:tab/>
        <w:t>The court must balance the interests of the person who wants to limit access with the public’s right to know what has happened in court.</w:t>
      </w:r>
    </w:p>
    <w:p w14:paraId="0AC22F8E" w14:textId="77777777" w:rsidR="00E3299A" w:rsidRPr="00EF2E40" w:rsidRDefault="008D4CF2" w:rsidP="000E3AE9">
      <w:pPr>
        <w:pStyle w:val="BodyTextIndent3"/>
        <w:tabs>
          <w:tab w:val="clear" w:pos="1440"/>
          <w:tab w:val="left" w:pos="1080"/>
        </w:tabs>
        <w:ind w:left="1080"/>
        <w:outlineLvl w:val="1"/>
        <w:rPr>
          <w:rFonts w:eastAsia="SimSun"/>
          <w:i/>
          <w:iCs/>
        </w:rPr>
      </w:pPr>
      <w:r w:rsidRPr="00EF2E40">
        <w:rPr>
          <w:rFonts w:eastAsia="SimSun"/>
          <w:i/>
          <w:iCs/>
        </w:rPr>
        <w:tab/>
      </w:r>
      <w:r w:rsidRPr="00EF2E40">
        <w:rPr>
          <w:rFonts w:eastAsia="SimSun"/>
          <w:i/>
          <w:iCs/>
          <w:lang w:eastAsia="zh-CN"/>
        </w:rPr>
        <w:t>法院必须平衡想要限制访问的人的利益和公众了解法庭上发生的事情的权利。</w:t>
      </w:r>
    </w:p>
    <w:p w14:paraId="56A7151B" w14:textId="77777777" w:rsidR="000E3AE9" w:rsidRPr="00EF2E40" w:rsidRDefault="00E3299A" w:rsidP="000E3AE9">
      <w:pPr>
        <w:pStyle w:val="BodyTextIndent2"/>
        <w:tabs>
          <w:tab w:val="left" w:pos="1080"/>
        </w:tabs>
        <w:spacing w:before="120"/>
        <w:ind w:hanging="360"/>
        <w:outlineLvl w:val="1"/>
        <w:rPr>
          <w:rFonts w:eastAsia="SimSun"/>
        </w:rPr>
      </w:pPr>
      <w:r w:rsidRPr="00EF2E40">
        <w:rPr>
          <w:rFonts w:eastAsia="SimSun"/>
        </w:rPr>
        <w:t>5.</w:t>
      </w:r>
      <w:r w:rsidRPr="00EF2E40">
        <w:rPr>
          <w:rFonts w:eastAsia="SimSun"/>
        </w:rPr>
        <w:tab/>
        <w:t>The order must be limited in application and time to serve its purpose.</w:t>
      </w:r>
    </w:p>
    <w:p w14:paraId="62E18153" w14:textId="77777777" w:rsidR="00E3299A" w:rsidRPr="00EF2E40" w:rsidRDefault="008D4CF2" w:rsidP="000E3AE9">
      <w:pPr>
        <w:pStyle w:val="BodyTextIndent2"/>
        <w:tabs>
          <w:tab w:val="left" w:pos="1080"/>
        </w:tabs>
        <w:ind w:hanging="360"/>
        <w:outlineLvl w:val="1"/>
        <w:rPr>
          <w:rFonts w:eastAsia="SimSun"/>
          <w:i/>
          <w:iCs/>
        </w:rPr>
      </w:pPr>
      <w:r w:rsidRPr="00EF2E40">
        <w:rPr>
          <w:rFonts w:eastAsia="SimSun"/>
          <w:i/>
          <w:iCs/>
        </w:rPr>
        <w:tab/>
      </w:r>
      <w:r w:rsidRPr="00EF2E40">
        <w:rPr>
          <w:rFonts w:eastAsia="SimSun"/>
          <w:i/>
          <w:iCs/>
          <w:lang w:eastAsia="zh-CN"/>
        </w:rPr>
        <w:t>该命令必须在适用范围和时间上有所限制，以达到其目的。</w:t>
      </w:r>
    </w:p>
    <w:p w14:paraId="002B492A" w14:textId="77777777" w:rsidR="000E3AE9" w:rsidRPr="00EF2E40" w:rsidRDefault="00E3299A" w:rsidP="000E3AE9">
      <w:pPr>
        <w:pStyle w:val="WABody5flush"/>
        <w:rPr>
          <w:rFonts w:eastAsia="SimSun"/>
        </w:rPr>
      </w:pPr>
      <w:r w:rsidRPr="00EF2E40">
        <w:rPr>
          <w:rFonts w:eastAsia="SimSun"/>
          <w:i/>
          <w:iCs/>
        </w:rPr>
        <w:t>State v. Waldon</w:t>
      </w:r>
      <w:r w:rsidRPr="00EF2E40">
        <w:rPr>
          <w:rFonts w:eastAsia="SimSun"/>
        </w:rPr>
        <w:t xml:space="preserve">, 148 </w:t>
      </w:r>
      <w:proofErr w:type="spellStart"/>
      <w:r w:rsidRPr="00EF2E40">
        <w:rPr>
          <w:rFonts w:eastAsia="SimSun"/>
        </w:rPr>
        <w:t>Wn</w:t>
      </w:r>
      <w:proofErr w:type="spellEnd"/>
      <w:r w:rsidRPr="00EF2E40">
        <w:rPr>
          <w:rFonts w:eastAsia="SimSun"/>
        </w:rPr>
        <w:t xml:space="preserve">. App. 952, 202 P.3d 325 (2009): In this case, the Washington Court of Appeals ruled that courts must apply GR 15 and the factors listed above from the </w:t>
      </w:r>
      <w:r w:rsidRPr="00EF2E40">
        <w:rPr>
          <w:rFonts w:eastAsia="SimSun"/>
          <w:i/>
          <w:iCs/>
        </w:rPr>
        <w:t>Ishikawa</w:t>
      </w:r>
      <w:r w:rsidRPr="00EF2E40">
        <w:rPr>
          <w:rFonts w:eastAsia="SimSun"/>
        </w:rPr>
        <w:t xml:space="preserve"> case when deciding whether to seal court records.</w:t>
      </w:r>
    </w:p>
    <w:p w14:paraId="17A274FA" w14:textId="77777777" w:rsidR="00E3299A" w:rsidRPr="00EF2E40" w:rsidRDefault="000E3AE9" w:rsidP="000E3AE9">
      <w:pPr>
        <w:pStyle w:val="WABody5flush"/>
        <w:spacing w:before="0"/>
        <w:rPr>
          <w:rFonts w:eastAsia="SimSun"/>
          <w:i/>
          <w:iCs/>
        </w:rPr>
      </w:pPr>
      <w:r w:rsidRPr="00EF2E40">
        <w:rPr>
          <w:rFonts w:eastAsia="SimSun"/>
          <w:i/>
          <w:iCs/>
          <w:lang w:eastAsia="zh-CN"/>
        </w:rPr>
        <w:t>州诉</w:t>
      </w:r>
      <w:r w:rsidRPr="00EF2E40">
        <w:rPr>
          <w:rFonts w:eastAsia="SimSun"/>
          <w:i/>
          <w:iCs/>
          <w:lang w:eastAsia="zh-CN"/>
        </w:rPr>
        <w:t>Waldon</w:t>
      </w:r>
      <w:r w:rsidRPr="00EF2E40">
        <w:rPr>
          <w:rFonts w:eastAsia="SimSun"/>
          <w:i/>
          <w:iCs/>
          <w:lang w:eastAsia="zh-CN"/>
        </w:rPr>
        <w:t>案，</w:t>
      </w:r>
      <w:r w:rsidRPr="00EF2E40">
        <w:rPr>
          <w:rFonts w:eastAsia="SimSun"/>
          <w:i/>
          <w:iCs/>
          <w:lang w:eastAsia="zh-CN"/>
        </w:rPr>
        <w:t>148 Wn.App.952, 202 P.3d 325 (2009)</w:t>
      </w:r>
      <w:r w:rsidRPr="00EF2E40">
        <w:rPr>
          <w:rFonts w:eastAsia="SimSun"/>
          <w:i/>
          <w:iCs/>
          <w:lang w:eastAsia="zh-CN"/>
        </w:rPr>
        <w:t>：在此案中，华盛顿上诉法院裁定，法院在决定是否加封法庭记录时，必须适用</w:t>
      </w:r>
      <w:r w:rsidRPr="00EF2E40">
        <w:rPr>
          <w:rFonts w:eastAsia="SimSun"/>
          <w:i/>
          <w:iCs/>
          <w:lang w:eastAsia="zh-CN"/>
        </w:rPr>
        <w:t>GR 15</w:t>
      </w:r>
      <w:r w:rsidRPr="00EF2E40">
        <w:rPr>
          <w:rFonts w:eastAsia="SimSun"/>
          <w:i/>
          <w:iCs/>
          <w:lang w:eastAsia="zh-CN"/>
        </w:rPr>
        <w:t>和上述</w:t>
      </w:r>
      <w:r w:rsidRPr="00EF2E40">
        <w:rPr>
          <w:rFonts w:eastAsia="SimSun"/>
          <w:i/>
          <w:iCs/>
          <w:lang w:eastAsia="zh-CN"/>
        </w:rPr>
        <w:t>Ishikawa</w:t>
      </w:r>
      <w:r w:rsidRPr="00EF2E40">
        <w:rPr>
          <w:rFonts w:eastAsia="SimSun"/>
          <w:i/>
          <w:iCs/>
          <w:lang w:eastAsia="zh-CN"/>
        </w:rPr>
        <w:t>案中列出的因素。</w:t>
      </w:r>
    </w:p>
    <w:p w14:paraId="4E6E4E72" w14:textId="77777777" w:rsidR="000E3AE9" w:rsidRPr="00EF2E40" w:rsidRDefault="00214601" w:rsidP="000E3AE9">
      <w:pPr>
        <w:pStyle w:val="WABody5flush"/>
        <w:rPr>
          <w:rFonts w:eastAsia="SimSun"/>
        </w:rPr>
      </w:pPr>
      <w:r w:rsidRPr="00EF2E40">
        <w:rPr>
          <w:rFonts w:eastAsia="SimSun"/>
        </w:rPr>
        <w:t>[  ] Evidence Rule (ER) 412(d)(1)-(2): This rule requires a party that wants to submit information about the other party’s sexual history to file a written motion with the court at least 14 days before the hearing. The motion must specifically describe what information the party wants to provide to the court and why. The court must review the information in private to decide whether to admit it in court. Until the court orders differently, the motion and its related documents must also remain sealed.</w:t>
      </w:r>
    </w:p>
    <w:p w14:paraId="78C45963" w14:textId="77777777" w:rsidR="00E3299A" w:rsidRPr="00EF2E40" w:rsidRDefault="008D4CF2" w:rsidP="000E3AE9">
      <w:pPr>
        <w:pStyle w:val="WABody5flush"/>
        <w:spacing w:before="0"/>
        <w:rPr>
          <w:rFonts w:eastAsia="SimSun"/>
          <w:i/>
          <w:iCs/>
          <w:lang w:eastAsia="zh-CN"/>
        </w:rPr>
      </w:pPr>
      <w:r w:rsidRPr="00EF2E40">
        <w:rPr>
          <w:rFonts w:eastAsia="SimSun"/>
          <w:i/>
          <w:iCs/>
        </w:rPr>
        <w:t xml:space="preserve">     </w:t>
      </w:r>
      <w:r w:rsidRPr="00EF2E40">
        <w:rPr>
          <w:rFonts w:eastAsia="SimSun"/>
          <w:i/>
          <w:iCs/>
          <w:lang w:eastAsia="zh-CN"/>
        </w:rPr>
        <w:t>证据条例</w:t>
      </w:r>
      <w:r w:rsidRPr="00EF2E40">
        <w:rPr>
          <w:rFonts w:eastAsia="SimSun"/>
          <w:i/>
          <w:iCs/>
          <w:lang w:eastAsia="zh-CN"/>
        </w:rPr>
        <w:t>(ER) 412(d)(1)-(2)</w:t>
      </w:r>
      <w:r w:rsidRPr="00EF2E40">
        <w:rPr>
          <w:rFonts w:eastAsia="SimSun"/>
          <w:i/>
          <w:iCs/>
          <w:lang w:eastAsia="zh-CN"/>
        </w:rPr>
        <w:t>：该条例要求希望提交另一方性史信息的一方至少在听证会前</w:t>
      </w:r>
      <w:r w:rsidRPr="00EF2E40">
        <w:rPr>
          <w:rFonts w:eastAsia="SimSun"/>
          <w:i/>
          <w:iCs/>
          <w:lang w:eastAsia="zh-CN"/>
        </w:rPr>
        <w:t>14</w:t>
      </w:r>
      <w:r w:rsidRPr="00EF2E40">
        <w:rPr>
          <w:rFonts w:eastAsia="SimSun"/>
          <w:i/>
          <w:iCs/>
          <w:lang w:eastAsia="zh-CN"/>
        </w:rPr>
        <w:t>天向法院提交书面请求。该请求必须具体说明当事人希望向法院提供什么信息及其原因。法院必须私下审查这些信息，以决定是否在法庭上采纳。在法院做出其他裁决之前，请求及其相关文件也必须保持加封。</w:t>
      </w:r>
    </w:p>
    <w:p w14:paraId="1FA6258D" w14:textId="77777777" w:rsidR="000E3AE9" w:rsidRPr="00EF2E40" w:rsidRDefault="00BA0441" w:rsidP="000E3AE9">
      <w:pPr>
        <w:pStyle w:val="WABody5flush"/>
        <w:rPr>
          <w:rFonts w:eastAsia="SimSun"/>
          <w:lang w:eastAsia="zh-CN"/>
        </w:rPr>
      </w:pPr>
      <w:r w:rsidRPr="00EF2E40">
        <w:rPr>
          <w:rFonts w:eastAsia="SimSun"/>
          <w:lang w:eastAsia="zh-CN"/>
        </w:rPr>
        <w:t>And the following other legal authority (if any):</w:t>
      </w:r>
    </w:p>
    <w:p w14:paraId="43FB4BFE" w14:textId="77777777" w:rsidR="00BA0441" w:rsidRPr="00EF2E40" w:rsidRDefault="000E3AE9" w:rsidP="000E3AE9">
      <w:pPr>
        <w:pStyle w:val="WABody5flush"/>
        <w:spacing w:before="0"/>
        <w:rPr>
          <w:rFonts w:eastAsia="SimSun"/>
          <w:i/>
          <w:iCs/>
        </w:rPr>
      </w:pPr>
      <w:r w:rsidRPr="00EF2E40">
        <w:rPr>
          <w:rFonts w:eastAsia="SimSun"/>
          <w:i/>
          <w:iCs/>
          <w:lang w:eastAsia="zh-CN"/>
        </w:rPr>
        <w:t>以及以下其他法律权威（如有）：</w:t>
      </w:r>
    </w:p>
    <w:p w14:paraId="1A9F2AD7" w14:textId="77777777" w:rsidR="003339BA" w:rsidRPr="00EF2E40" w:rsidRDefault="003339BA" w:rsidP="008D4CF2">
      <w:pPr>
        <w:pStyle w:val="WAblankline"/>
        <w:tabs>
          <w:tab w:val="clear" w:pos="9360"/>
          <w:tab w:val="left" w:pos="9180"/>
        </w:tabs>
        <w:ind w:left="720"/>
        <w:rPr>
          <w:rFonts w:eastAsia="SimSun"/>
        </w:rPr>
      </w:pPr>
      <w:r w:rsidRPr="00EF2E40">
        <w:rPr>
          <w:rFonts w:eastAsia="SimSun"/>
        </w:rPr>
        <w:tab/>
      </w:r>
    </w:p>
    <w:p w14:paraId="673B2C3B" w14:textId="77777777" w:rsidR="003339BA" w:rsidRPr="00EF2E40" w:rsidRDefault="003339BA" w:rsidP="008D4CF2">
      <w:pPr>
        <w:pStyle w:val="WAblankline"/>
        <w:tabs>
          <w:tab w:val="clear" w:pos="9360"/>
          <w:tab w:val="left" w:pos="9180"/>
        </w:tabs>
        <w:ind w:left="720"/>
        <w:rPr>
          <w:rFonts w:eastAsia="SimSun"/>
        </w:rPr>
      </w:pPr>
      <w:r w:rsidRPr="00EF2E40">
        <w:rPr>
          <w:rFonts w:eastAsia="SimSun"/>
        </w:rPr>
        <w:tab/>
      </w:r>
    </w:p>
    <w:p w14:paraId="641CC120" w14:textId="77777777" w:rsidR="003339BA" w:rsidRPr="00EF2E40" w:rsidRDefault="003339BA" w:rsidP="008D4CF2">
      <w:pPr>
        <w:pStyle w:val="WAblankline"/>
        <w:tabs>
          <w:tab w:val="clear" w:pos="9360"/>
          <w:tab w:val="left" w:pos="9180"/>
        </w:tabs>
        <w:ind w:left="720"/>
        <w:rPr>
          <w:rFonts w:eastAsia="SimSun"/>
        </w:rPr>
      </w:pPr>
      <w:r w:rsidRPr="00EF2E40">
        <w:rPr>
          <w:rFonts w:eastAsia="SimSun"/>
        </w:rPr>
        <w:tab/>
      </w:r>
    </w:p>
    <w:p w14:paraId="3E29E5D5" w14:textId="77777777" w:rsidR="003339BA" w:rsidRPr="00EF2E40" w:rsidRDefault="003339BA" w:rsidP="008D4CF2">
      <w:pPr>
        <w:pStyle w:val="WAblankline"/>
        <w:tabs>
          <w:tab w:val="clear" w:pos="9360"/>
          <w:tab w:val="left" w:pos="9180"/>
        </w:tabs>
        <w:spacing w:after="120"/>
        <w:ind w:left="720"/>
        <w:rPr>
          <w:rFonts w:eastAsia="SimSun"/>
        </w:rPr>
      </w:pPr>
      <w:r w:rsidRPr="00EF2E40">
        <w:rPr>
          <w:rFonts w:eastAsia="SimSun"/>
        </w:rPr>
        <w:tab/>
      </w:r>
    </w:p>
    <w:p w14:paraId="6862E3DC" w14:textId="77777777" w:rsidR="000E3AE9" w:rsidRPr="00EF2E40" w:rsidRDefault="00215A08" w:rsidP="000E3AE9">
      <w:pPr>
        <w:tabs>
          <w:tab w:val="left" w:pos="0"/>
          <w:tab w:val="left" w:pos="720"/>
          <w:tab w:val="left" w:pos="3600"/>
          <w:tab w:val="left" w:pos="4344"/>
          <w:tab w:val="left" w:pos="4752"/>
          <w:tab w:val="left" w:pos="5616"/>
          <w:tab w:val="left" w:pos="10080"/>
        </w:tabs>
        <w:suppressAutoHyphens/>
        <w:spacing w:before="120" w:after="0"/>
        <w:ind w:left="720" w:hanging="720"/>
        <w:outlineLvl w:val="1"/>
        <w:rPr>
          <w:rFonts w:ascii="Arial" w:eastAsia="SimSun" w:hAnsi="Arial" w:cs="Arial"/>
          <w:b/>
          <w:spacing w:val="-2"/>
          <w:sz w:val="22"/>
          <w:szCs w:val="22"/>
        </w:rPr>
      </w:pPr>
      <w:r w:rsidRPr="00EF2E40">
        <w:rPr>
          <w:rFonts w:ascii="Arial" w:eastAsia="SimSun" w:hAnsi="Arial" w:cs="Arial"/>
          <w:b/>
          <w:bCs/>
          <w:sz w:val="22"/>
          <w:szCs w:val="22"/>
        </w:rPr>
        <w:t>4.</w:t>
      </w:r>
      <w:r w:rsidRPr="00EF2E40">
        <w:rPr>
          <w:rFonts w:ascii="Arial" w:eastAsia="SimSun" w:hAnsi="Arial" w:cs="Arial"/>
          <w:b/>
          <w:bCs/>
          <w:sz w:val="22"/>
          <w:szCs w:val="22"/>
        </w:rPr>
        <w:tab/>
        <w:t>Reasons for Request</w:t>
      </w:r>
    </w:p>
    <w:p w14:paraId="34CC53B4" w14:textId="77777777" w:rsidR="00F825CF" w:rsidRPr="00EF2E40" w:rsidRDefault="008D4CF2" w:rsidP="000E3AE9">
      <w:pPr>
        <w:tabs>
          <w:tab w:val="left" w:pos="0"/>
          <w:tab w:val="left" w:pos="720"/>
          <w:tab w:val="left" w:pos="3600"/>
          <w:tab w:val="left" w:pos="4344"/>
          <w:tab w:val="left" w:pos="4752"/>
          <w:tab w:val="left" w:pos="5616"/>
          <w:tab w:val="left" w:pos="10080"/>
        </w:tabs>
        <w:suppressAutoHyphens/>
        <w:spacing w:after="0"/>
        <w:ind w:left="720" w:hanging="720"/>
        <w:outlineLvl w:val="1"/>
        <w:rPr>
          <w:rFonts w:ascii="Arial" w:eastAsia="SimSun" w:hAnsi="Arial" w:cs="Arial"/>
          <w:b/>
          <w:i/>
          <w:iCs/>
          <w:spacing w:val="-2"/>
          <w:sz w:val="22"/>
          <w:szCs w:val="22"/>
        </w:rPr>
      </w:pPr>
      <w:r w:rsidRPr="00EF2E40">
        <w:rPr>
          <w:rFonts w:ascii="Arial" w:eastAsia="SimSun" w:hAnsi="Arial" w:cs="Arial"/>
          <w:b/>
          <w:bCs/>
          <w:i/>
          <w:iCs/>
          <w:sz w:val="22"/>
          <w:szCs w:val="22"/>
        </w:rPr>
        <w:tab/>
      </w:r>
      <w:r w:rsidRPr="00EF2E40">
        <w:rPr>
          <w:rFonts w:ascii="Arial" w:eastAsia="SimSun" w:hAnsi="Arial" w:cs="Arial"/>
          <w:b/>
          <w:bCs/>
          <w:i/>
          <w:iCs/>
          <w:sz w:val="22"/>
          <w:szCs w:val="22"/>
          <w:lang w:eastAsia="zh-CN"/>
        </w:rPr>
        <w:t>请求的理由</w:t>
      </w:r>
    </w:p>
    <w:p w14:paraId="1DB3DFA2" w14:textId="77777777" w:rsidR="000E3AE9" w:rsidRPr="00EF2E40" w:rsidRDefault="00E3299A" w:rsidP="000E3AE9">
      <w:pPr>
        <w:pStyle w:val="WABody5flush"/>
        <w:rPr>
          <w:rFonts w:eastAsia="SimSun"/>
        </w:rPr>
      </w:pPr>
      <w:r w:rsidRPr="00EF2E40">
        <w:rPr>
          <w:rFonts w:eastAsia="SimSun"/>
        </w:rPr>
        <w:t>The court should grant my motion to redact or seal this information because:</w:t>
      </w:r>
      <w:r w:rsidRPr="00EF2E40">
        <w:rPr>
          <w:rFonts w:eastAsia="SimSun"/>
        </w:rPr>
        <w:br/>
        <w:t>(</w:t>
      </w:r>
      <w:r w:rsidRPr="00EF2E40">
        <w:rPr>
          <w:rFonts w:eastAsia="SimSun"/>
          <w:i/>
          <w:iCs/>
        </w:rPr>
        <w:t>Explain how your privacy rights or safety concerns outweigh the public interest in access to the court record. Address the 5 factors listed above.</w:t>
      </w:r>
      <w:r w:rsidRPr="00EF2E40">
        <w:rPr>
          <w:rFonts w:eastAsia="SimSun"/>
        </w:rPr>
        <w:t>)</w:t>
      </w:r>
    </w:p>
    <w:p w14:paraId="18970905" w14:textId="77777777" w:rsidR="00E3299A" w:rsidRPr="00EF2E40" w:rsidRDefault="000E3AE9" w:rsidP="000E3AE9">
      <w:pPr>
        <w:pStyle w:val="WABody5flush"/>
        <w:spacing w:before="0"/>
        <w:rPr>
          <w:rFonts w:eastAsia="SimSun"/>
          <w:b/>
          <w:i/>
          <w:iCs/>
        </w:rPr>
      </w:pPr>
      <w:r w:rsidRPr="00EF2E40">
        <w:rPr>
          <w:rFonts w:eastAsia="SimSun"/>
          <w:i/>
          <w:iCs/>
          <w:lang w:eastAsia="zh-CN"/>
        </w:rPr>
        <w:t>法院应该批准我隐匿处理或加封这些信息的请求，因为：</w:t>
      </w:r>
      <w:r w:rsidRPr="00EF2E40">
        <w:rPr>
          <w:rFonts w:eastAsia="SimSun"/>
          <w:i/>
          <w:iCs/>
          <w:lang w:eastAsia="zh-CN"/>
        </w:rPr>
        <w:br/>
      </w:r>
      <w:r w:rsidRPr="00EF2E40">
        <w:rPr>
          <w:rFonts w:eastAsia="SimSun"/>
          <w:i/>
          <w:iCs/>
          <w:lang w:eastAsia="zh-CN"/>
        </w:rPr>
        <w:t>（解释您的隐私权或安全问题的重要性如何超越查阅法庭记录的公共利益。说明上面列出的</w:t>
      </w:r>
      <w:r w:rsidRPr="00EF2E40">
        <w:rPr>
          <w:rFonts w:eastAsia="SimSun"/>
          <w:i/>
          <w:iCs/>
          <w:lang w:eastAsia="zh-CN"/>
        </w:rPr>
        <w:t>5</w:t>
      </w:r>
      <w:r w:rsidRPr="00EF2E40">
        <w:rPr>
          <w:rFonts w:eastAsia="SimSun"/>
          <w:i/>
          <w:iCs/>
          <w:lang w:eastAsia="zh-CN"/>
        </w:rPr>
        <w:t>个因素。）</w:t>
      </w:r>
    </w:p>
    <w:p w14:paraId="7541BD02" w14:textId="77777777" w:rsidR="0094238F" w:rsidRPr="00EF2E40" w:rsidRDefault="0094238F" w:rsidP="008D4CF2">
      <w:pPr>
        <w:pStyle w:val="WAblankline"/>
        <w:tabs>
          <w:tab w:val="clear" w:pos="9360"/>
          <w:tab w:val="left" w:pos="9180"/>
        </w:tabs>
        <w:ind w:left="720"/>
        <w:rPr>
          <w:rFonts w:eastAsia="SimSun"/>
        </w:rPr>
      </w:pPr>
      <w:r w:rsidRPr="00EF2E40">
        <w:rPr>
          <w:rFonts w:eastAsia="SimSun"/>
        </w:rPr>
        <w:tab/>
      </w:r>
    </w:p>
    <w:p w14:paraId="75FCFEC4" w14:textId="77777777" w:rsidR="0094238F" w:rsidRPr="00EF2E40" w:rsidRDefault="0094238F" w:rsidP="008D4CF2">
      <w:pPr>
        <w:pStyle w:val="WAblankline"/>
        <w:tabs>
          <w:tab w:val="clear" w:pos="9360"/>
          <w:tab w:val="left" w:pos="9180"/>
        </w:tabs>
        <w:ind w:left="720"/>
        <w:rPr>
          <w:rFonts w:eastAsia="SimSun"/>
        </w:rPr>
      </w:pPr>
      <w:r w:rsidRPr="00EF2E40">
        <w:rPr>
          <w:rFonts w:eastAsia="SimSun"/>
        </w:rPr>
        <w:tab/>
      </w:r>
    </w:p>
    <w:p w14:paraId="05C6ADF3" w14:textId="77777777" w:rsidR="0094238F" w:rsidRPr="00EF2E40" w:rsidRDefault="0094238F" w:rsidP="008D4CF2">
      <w:pPr>
        <w:pStyle w:val="WAblankline"/>
        <w:tabs>
          <w:tab w:val="clear" w:pos="9360"/>
          <w:tab w:val="left" w:pos="9180"/>
        </w:tabs>
        <w:ind w:left="720"/>
        <w:rPr>
          <w:rFonts w:eastAsia="SimSun"/>
        </w:rPr>
      </w:pPr>
      <w:r w:rsidRPr="00EF2E40">
        <w:rPr>
          <w:rFonts w:eastAsia="SimSun"/>
        </w:rPr>
        <w:tab/>
      </w:r>
    </w:p>
    <w:p w14:paraId="320C09C9" w14:textId="77777777" w:rsidR="0094238F" w:rsidRPr="00EF2E40" w:rsidRDefault="0094238F" w:rsidP="008D4CF2">
      <w:pPr>
        <w:pStyle w:val="WAblankline"/>
        <w:tabs>
          <w:tab w:val="clear" w:pos="9360"/>
          <w:tab w:val="left" w:pos="9180"/>
        </w:tabs>
        <w:ind w:left="720"/>
        <w:rPr>
          <w:rFonts w:eastAsia="SimSun"/>
        </w:rPr>
      </w:pPr>
      <w:r w:rsidRPr="00EF2E40">
        <w:rPr>
          <w:rFonts w:eastAsia="SimSun"/>
        </w:rPr>
        <w:tab/>
      </w:r>
    </w:p>
    <w:p w14:paraId="12E03AF0" w14:textId="77777777" w:rsidR="0094238F" w:rsidRPr="00EF2E40" w:rsidRDefault="0094238F" w:rsidP="008D4CF2">
      <w:pPr>
        <w:pStyle w:val="WAblankline"/>
        <w:tabs>
          <w:tab w:val="clear" w:pos="9360"/>
          <w:tab w:val="left" w:pos="9180"/>
        </w:tabs>
        <w:ind w:left="720"/>
        <w:rPr>
          <w:rFonts w:eastAsia="SimSun"/>
        </w:rPr>
      </w:pPr>
      <w:r w:rsidRPr="00EF2E40">
        <w:rPr>
          <w:rFonts w:eastAsia="SimSun"/>
        </w:rPr>
        <w:lastRenderedPageBreak/>
        <w:tab/>
      </w:r>
    </w:p>
    <w:p w14:paraId="3F41D7A3" w14:textId="77777777" w:rsidR="0094238F" w:rsidRPr="00EF2E40" w:rsidRDefault="0094238F" w:rsidP="008D4CF2">
      <w:pPr>
        <w:pStyle w:val="WAblankline"/>
        <w:tabs>
          <w:tab w:val="clear" w:pos="9360"/>
          <w:tab w:val="left" w:pos="9180"/>
        </w:tabs>
        <w:ind w:left="720"/>
        <w:rPr>
          <w:rFonts w:eastAsia="SimSun"/>
        </w:rPr>
      </w:pPr>
      <w:r w:rsidRPr="00EF2E40">
        <w:rPr>
          <w:rFonts w:eastAsia="SimSun"/>
        </w:rPr>
        <w:tab/>
      </w:r>
    </w:p>
    <w:p w14:paraId="5BFA68DF" w14:textId="77777777" w:rsidR="0094238F" w:rsidRPr="00EF2E40" w:rsidRDefault="0094238F" w:rsidP="008D4CF2">
      <w:pPr>
        <w:pStyle w:val="WAblankline"/>
        <w:tabs>
          <w:tab w:val="clear" w:pos="9360"/>
          <w:tab w:val="left" w:pos="9180"/>
        </w:tabs>
        <w:ind w:left="720"/>
        <w:rPr>
          <w:rFonts w:eastAsia="SimSun"/>
        </w:rPr>
      </w:pPr>
      <w:r w:rsidRPr="00EF2E40">
        <w:rPr>
          <w:rFonts w:eastAsia="SimSun"/>
        </w:rPr>
        <w:tab/>
      </w:r>
    </w:p>
    <w:p w14:paraId="309618FE" w14:textId="77777777" w:rsidR="0094238F" w:rsidRPr="00EF2E40" w:rsidRDefault="0094238F" w:rsidP="008D4CF2">
      <w:pPr>
        <w:pStyle w:val="WAblankline"/>
        <w:tabs>
          <w:tab w:val="clear" w:pos="9360"/>
          <w:tab w:val="left" w:pos="9180"/>
        </w:tabs>
        <w:ind w:left="720"/>
        <w:rPr>
          <w:rFonts w:eastAsia="SimSun"/>
        </w:rPr>
      </w:pPr>
      <w:r w:rsidRPr="00EF2E40">
        <w:rPr>
          <w:rFonts w:eastAsia="SimSun"/>
        </w:rPr>
        <w:tab/>
      </w:r>
    </w:p>
    <w:p w14:paraId="094983EC" w14:textId="77777777" w:rsidR="0094238F" w:rsidRPr="00EF2E40" w:rsidRDefault="0094238F" w:rsidP="008D4CF2">
      <w:pPr>
        <w:pStyle w:val="WAblankline"/>
        <w:tabs>
          <w:tab w:val="clear" w:pos="9360"/>
          <w:tab w:val="left" w:pos="9180"/>
        </w:tabs>
        <w:ind w:left="720"/>
        <w:rPr>
          <w:rFonts w:eastAsia="SimSun"/>
        </w:rPr>
      </w:pPr>
      <w:r w:rsidRPr="00EF2E40">
        <w:rPr>
          <w:rFonts w:eastAsia="SimSun"/>
        </w:rPr>
        <w:tab/>
      </w:r>
    </w:p>
    <w:p w14:paraId="64569853" w14:textId="77777777" w:rsidR="0094238F" w:rsidRPr="00EF2E40" w:rsidRDefault="0094238F" w:rsidP="008D4CF2">
      <w:pPr>
        <w:pStyle w:val="WAblankline"/>
        <w:tabs>
          <w:tab w:val="clear" w:pos="9360"/>
          <w:tab w:val="left" w:pos="9180"/>
        </w:tabs>
        <w:ind w:left="720"/>
        <w:rPr>
          <w:rFonts w:eastAsia="SimSun"/>
        </w:rPr>
      </w:pPr>
      <w:r w:rsidRPr="00EF2E40">
        <w:rPr>
          <w:rFonts w:eastAsia="SimSun"/>
        </w:rPr>
        <w:tab/>
      </w:r>
    </w:p>
    <w:p w14:paraId="691E8CB4" w14:textId="77777777" w:rsidR="0094238F" w:rsidRPr="00EF2E40" w:rsidRDefault="0094238F" w:rsidP="008D4CF2">
      <w:pPr>
        <w:pStyle w:val="WAblankline"/>
        <w:tabs>
          <w:tab w:val="clear" w:pos="9360"/>
          <w:tab w:val="left" w:pos="9180"/>
        </w:tabs>
        <w:ind w:left="720"/>
        <w:rPr>
          <w:rFonts w:eastAsia="SimSun"/>
        </w:rPr>
      </w:pPr>
      <w:r w:rsidRPr="00EF2E40">
        <w:rPr>
          <w:rFonts w:eastAsia="SimSun"/>
        </w:rPr>
        <w:tab/>
      </w:r>
    </w:p>
    <w:p w14:paraId="5408CC73" w14:textId="77777777" w:rsidR="0094238F" w:rsidRPr="00EF2E40" w:rsidRDefault="0094238F" w:rsidP="008D4CF2">
      <w:pPr>
        <w:pStyle w:val="WAblankline"/>
        <w:tabs>
          <w:tab w:val="clear" w:pos="9360"/>
          <w:tab w:val="left" w:pos="9180"/>
        </w:tabs>
        <w:ind w:left="720"/>
        <w:rPr>
          <w:rFonts w:eastAsia="SimSun"/>
        </w:rPr>
      </w:pPr>
      <w:r w:rsidRPr="00EF2E40">
        <w:rPr>
          <w:rFonts w:eastAsia="SimSun"/>
        </w:rPr>
        <w:tab/>
      </w:r>
    </w:p>
    <w:p w14:paraId="709849AA" w14:textId="77777777" w:rsidR="000E3AE9" w:rsidRPr="00EF2E40" w:rsidRDefault="00FC6E6B" w:rsidP="000E3AE9">
      <w:pPr>
        <w:tabs>
          <w:tab w:val="left" w:pos="0"/>
          <w:tab w:val="left" w:pos="720"/>
          <w:tab w:val="left" w:pos="3600"/>
          <w:tab w:val="left" w:pos="4344"/>
          <w:tab w:val="left" w:pos="4752"/>
          <w:tab w:val="left" w:pos="5616"/>
          <w:tab w:val="left" w:pos="10080"/>
        </w:tabs>
        <w:suppressAutoHyphens/>
        <w:spacing w:before="120" w:after="0"/>
        <w:outlineLvl w:val="1"/>
        <w:rPr>
          <w:rFonts w:ascii="Arial" w:eastAsia="SimSun" w:hAnsi="Arial" w:cs="Arial"/>
          <w:b/>
          <w:spacing w:val="-2"/>
          <w:sz w:val="22"/>
          <w:szCs w:val="22"/>
        </w:rPr>
      </w:pPr>
      <w:r w:rsidRPr="00EF2E40">
        <w:rPr>
          <w:rFonts w:ascii="Arial" w:eastAsia="SimSun" w:hAnsi="Arial" w:cs="Arial"/>
          <w:b/>
          <w:bCs/>
          <w:sz w:val="22"/>
          <w:szCs w:val="22"/>
        </w:rPr>
        <w:t>Person making this motion fills out below</w:t>
      </w:r>
    </w:p>
    <w:p w14:paraId="1D4F028F" w14:textId="77777777" w:rsidR="00FC6E6B" w:rsidRPr="00EF2E40" w:rsidRDefault="000E3AE9" w:rsidP="000E3AE9">
      <w:pPr>
        <w:tabs>
          <w:tab w:val="left" w:pos="0"/>
          <w:tab w:val="left" w:pos="720"/>
          <w:tab w:val="left" w:pos="3600"/>
          <w:tab w:val="left" w:pos="4344"/>
          <w:tab w:val="left" w:pos="4752"/>
          <w:tab w:val="left" w:pos="5616"/>
          <w:tab w:val="left" w:pos="10080"/>
        </w:tabs>
        <w:suppressAutoHyphens/>
        <w:spacing w:after="0"/>
        <w:outlineLvl w:val="1"/>
        <w:rPr>
          <w:rFonts w:ascii="Arial" w:eastAsia="SimSun" w:hAnsi="Arial" w:cs="Arial"/>
          <w:b/>
          <w:i/>
          <w:iCs/>
          <w:spacing w:val="-2"/>
          <w:sz w:val="22"/>
          <w:szCs w:val="22"/>
        </w:rPr>
      </w:pPr>
      <w:r w:rsidRPr="00EF2E40">
        <w:rPr>
          <w:rFonts w:ascii="Arial" w:eastAsia="SimSun" w:hAnsi="Arial" w:cs="Arial"/>
          <w:b/>
          <w:bCs/>
          <w:i/>
          <w:iCs/>
          <w:sz w:val="22"/>
          <w:szCs w:val="22"/>
          <w:lang w:eastAsia="zh-CN"/>
        </w:rPr>
        <w:t>请求提交人填写以下内容</w:t>
      </w:r>
    </w:p>
    <w:p w14:paraId="7B21EEE7" w14:textId="77777777" w:rsidR="000E3AE9" w:rsidRPr="00EF2E40" w:rsidRDefault="000B77E5" w:rsidP="000E3AE9">
      <w:pPr>
        <w:pStyle w:val="WAnote"/>
        <w:tabs>
          <w:tab w:val="left" w:pos="540"/>
          <w:tab w:val="left" w:pos="6930"/>
        </w:tabs>
        <w:ind w:left="7"/>
        <w:rPr>
          <w:rFonts w:eastAsia="SimSun"/>
        </w:rPr>
      </w:pPr>
      <w:r w:rsidRPr="00EF2E40">
        <w:rPr>
          <w:rFonts w:eastAsia="SimSun"/>
        </w:rPr>
        <w:t>I certify, under penalty of perjury under the laws of the state of Washington, that all the information provided in this motion is true and correct.</w:t>
      </w:r>
    </w:p>
    <w:p w14:paraId="5FD714A5" w14:textId="77777777" w:rsidR="000B77E5" w:rsidRPr="00EF2E40" w:rsidRDefault="000E3AE9" w:rsidP="000E3AE9">
      <w:pPr>
        <w:pStyle w:val="WAnote"/>
        <w:tabs>
          <w:tab w:val="left" w:pos="540"/>
          <w:tab w:val="left" w:pos="6930"/>
        </w:tabs>
        <w:spacing w:before="0"/>
        <w:ind w:left="7"/>
        <w:rPr>
          <w:rFonts w:eastAsia="SimSun"/>
          <w:i/>
          <w:iCs/>
        </w:rPr>
      </w:pPr>
      <w:r w:rsidRPr="00EF2E40">
        <w:rPr>
          <w:rFonts w:eastAsia="SimSun"/>
          <w:i/>
          <w:iCs/>
          <w:lang w:eastAsia="zh-CN"/>
        </w:rPr>
        <w:t>本人特此证明，本请求中提供的所有信息均真实无误；若有不实之词，愿依照华盛顿州法律接受伪证罪处罚。</w:t>
      </w:r>
    </w:p>
    <w:p w14:paraId="593FDA2D" w14:textId="77777777" w:rsidR="000E3AE9" w:rsidRPr="00EF2E40" w:rsidRDefault="00FC6E6B" w:rsidP="000E3AE9">
      <w:pPr>
        <w:keepNext/>
        <w:tabs>
          <w:tab w:val="left" w:pos="6480"/>
          <w:tab w:val="left" w:pos="6750"/>
          <w:tab w:val="left" w:pos="9180"/>
          <w:tab w:val="left" w:pos="10080"/>
        </w:tabs>
        <w:spacing w:before="240" w:after="0"/>
        <w:rPr>
          <w:rFonts w:ascii="Arial" w:eastAsia="SimSun" w:hAnsi="Arial" w:cs="Arial"/>
          <w:sz w:val="22"/>
          <w:szCs w:val="22"/>
          <w:u w:val="single"/>
        </w:rPr>
      </w:pPr>
      <w:r w:rsidRPr="00EF2E40">
        <w:rPr>
          <w:rFonts w:ascii="Arial" w:eastAsia="SimSun" w:hAnsi="Arial" w:cs="Arial"/>
          <w:sz w:val="22"/>
          <w:szCs w:val="22"/>
        </w:rPr>
        <w:t xml:space="preserve">Signed at </w:t>
      </w:r>
      <w:r w:rsidRPr="00EF2E40">
        <w:rPr>
          <w:rFonts w:ascii="Arial" w:eastAsia="SimSun" w:hAnsi="Arial" w:cs="Arial"/>
          <w:i/>
          <w:iCs/>
          <w:sz w:val="22"/>
          <w:szCs w:val="22"/>
        </w:rPr>
        <w:t>(city and state):</w:t>
      </w:r>
      <w:r w:rsidRPr="00EF2E40">
        <w:rPr>
          <w:rFonts w:ascii="Arial" w:eastAsia="SimSun" w:hAnsi="Arial" w:cs="Arial"/>
          <w:sz w:val="22"/>
          <w:szCs w:val="22"/>
        </w:rPr>
        <w:t xml:space="preserve"> </w:t>
      </w:r>
      <w:r w:rsidRPr="00EF2E40">
        <w:rPr>
          <w:rFonts w:ascii="Arial" w:eastAsia="SimSun" w:hAnsi="Arial" w:cs="Arial"/>
          <w:sz w:val="22"/>
          <w:szCs w:val="22"/>
          <w:u w:val="single"/>
        </w:rPr>
        <w:tab/>
      </w:r>
      <w:r w:rsidRPr="00EF2E40">
        <w:rPr>
          <w:rFonts w:ascii="Arial" w:eastAsia="SimSun" w:hAnsi="Arial" w:cs="Arial"/>
          <w:sz w:val="22"/>
          <w:szCs w:val="22"/>
        </w:rPr>
        <w:tab/>
        <w:t xml:space="preserve">Date: </w:t>
      </w:r>
      <w:r w:rsidRPr="00EF2E40">
        <w:rPr>
          <w:rFonts w:ascii="Arial" w:eastAsia="SimSun" w:hAnsi="Arial" w:cs="Arial"/>
          <w:sz w:val="22"/>
          <w:szCs w:val="22"/>
          <w:u w:val="single"/>
        </w:rPr>
        <w:tab/>
      </w:r>
    </w:p>
    <w:p w14:paraId="01A1E132" w14:textId="77777777" w:rsidR="00FC6E6B" w:rsidRPr="00EF2E40" w:rsidRDefault="000E3AE9" w:rsidP="000E3AE9">
      <w:pPr>
        <w:keepNext/>
        <w:tabs>
          <w:tab w:val="left" w:pos="6480"/>
          <w:tab w:val="left" w:pos="6750"/>
          <w:tab w:val="left" w:pos="9180"/>
          <w:tab w:val="left" w:pos="10080"/>
        </w:tabs>
        <w:spacing w:after="0"/>
        <w:rPr>
          <w:rFonts w:ascii="Arial" w:eastAsia="SimSun" w:hAnsi="Arial" w:cs="Arial"/>
          <w:i/>
          <w:iCs/>
          <w:sz w:val="22"/>
          <w:szCs w:val="22"/>
          <w:u w:val="single"/>
        </w:rPr>
      </w:pPr>
      <w:r w:rsidRPr="00EF2E40">
        <w:rPr>
          <w:rFonts w:ascii="Arial" w:eastAsia="SimSun" w:hAnsi="Arial" w:cs="Arial"/>
          <w:i/>
          <w:iCs/>
          <w:sz w:val="22"/>
          <w:szCs w:val="22"/>
          <w:lang w:eastAsia="zh-CN"/>
        </w:rPr>
        <w:t>签字地点（城市和州）：</w:t>
      </w:r>
      <w:r w:rsidRPr="00EF2E40">
        <w:rPr>
          <w:rFonts w:ascii="Arial" w:eastAsia="SimSun" w:hAnsi="Arial" w:cs="Arial"/>
          <w:i/>
          <w:iCs/>
          <w:sz w:val="22"/>
          <w:szCs w:val="22"/>
          <w:lang w:eastAsia="zh-CN"/>
        </w:rPr>
        <w:t xml:space="preserve"> </w:t>
      </w:r>
      <w:r w:rsidRPr="00EF2E40">
        <w:rPr>
          <w:rFonts w:ascii="Arial" w:eastAsia="SimSun" w:hAnsi="Arial" w:cs="Arial"/>
          <w:sz w:val="22"/>
          <w:szCs w:val="22"/>
          <w:lang w:eastAsia="zh-CN"/>
        </w:rPr>
        <w:tab/>
      </w:r>
      <w:r w:rsidRPr="00EF2E40">
        <w:rPr>
          <w:rFonts w:ascii="Arial" w:eastAsia="SimSun" w:hAnsi="Arial" w:cs="Arial"/>
          <w:sz w:val="22"/>
          <w:szCs w:val="22"/>
          <w:lang w:eastAsia="zh-CN"/>
        </w:rPr>
        <w:tab/>
      </w:r>
      <w:r w:rsidRPr="00EF2E40">
        <w:rPr>
          <w:rFonts w:ascii="Arial" w:eastAsia="SimSun" w:hAnsi="Arial" w:cs="Arial"/>
          <w:i/>
          <w:iCs/>
          <w:sz w:val="22"/>
          <w:szCs w:val="22"/>
          <w:lang w:eastAsia="zh-CN"/>
        </w:rPr>
        <w:t>日期：</w:t>
      </w:r>
      <w:r w:rsidRPr="00EF2E40">
        <w:rPr>
          <w:rFonts w:ascii="Arial" w:eastAsia="SimSun" w:hAnsi="Arial" w:cs="Arial"/>
          <w:i/>
          <w:iCs/>
          <w:sz w:val="22"/>
          <w:szCs w:val="22"/>
          <w:lang w:eastAsia="zh-CN"/>
        </w:rPr>
        <w:t xml:space="preserve"> </w:t>
      </w:r>
    </w:p>
    <w:p w14:paraId="3A48DD68" w14:textId="77777777" w:rsidR="00FC6E6B" w:rsidRPr="00EF2E40" w:rsidRDefault="00F32D31" w:rsidP="008D4CF2">
      <w:pPr>
        <w:tabs>
          <w:tab w:val="left" w:pos="4500"/>
          <w:tab w:val="left" w:pos="4770"/>
          <w:tab w:val="left" w:pos="9180"/>
        </w:tabs>
        <w:spacing w:before="240" w:after="0"/>
        <w:jc w:val="both"/>
        <w:rPr>
          <w:rFonts w:ascii="Arial" w:eastAsia="SimSun" w:hAnsi="Arial" w:cs="Arial"/>
          <w:sz w:val="22"/>
          <w:szCs w:val="22"/>
          <w:u w:val="single"/>
        </w:rPr>
      </w:pPr>
      <w:r w:rsidRPr="00EF2E40">
        <w:rPr>
          <w:rFonts w:ascii="Arial" w:eastAsia="SimSun" w:hAnsi="Arial" w:cs="Arial"/>
          <w:noProof/>
          <w:sz w:val="22"/>
          <w:szCs w:val="22"/>
        </w:rPr>
        <mc:AlternateContent>
          <mc:Choice Requires="wps">
            <w:drawing>
              <wp:anchor distT="0" distB="0" distL="114300" distR="114300" simplePos="0" relativeHeight="251657216" behindDoc="0" locked="0" layoutInCell="1" allowOverlap="1" wp14:anchorId="34145B39" wp14:editId="0BFC6217">
                <wp:simplePos x="0" y="0"/>
                <wp:positionH relativeFrom="column">
                  <wp:posOffset>-48260</wp:posOffset>
                </wp:positionH>
                <wp:positionV relativeFrom="paragraph">
                  <wp:posOffset>116205</wp:posOffset>
                </wp:positionV>
                <wp:extent cx="164465" cy="65405"/>
                <wp:effectExtent l="0" t="7620" r="0" b="0"/>
                <wp:wrapNone/>
                <wp:docPr id="2101644790" name="Isosceles Tri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6B34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alt="&quot;&quot;" style="position:absolute;margin-left:-3.8pt;margin-top:9.15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" fillcolor="black" stroked="f">
                <o:lock v:ext="edit" aspectratio="t"/>
              </v:shape>
            </w:pict>
          </mc:Fallback>
        </mc:AlternateContent>
      </w:r>
      <w:r w:rsidRPr="00EF2E40">
        <w:rPr>
          <w:rFonts w:ascii="Arial" w:eastAsia="SimSun" w:hAnsi="Arial" w:cs="Arial"/>
          <w:sz w:val="22"/>
          <w:szCs w:val="22"/>
          <w:u w:val="single"/>
        </w:rPr>
        <w:tab/>
      </w:r>
      <w:r w:rsidRPr="00EF2E40">
        <w:rPr>
          <w:rFonts w:ascii="Arial" w:eastAsia="SimSun" w:hAnsi="Arial" w:cs="Arial"/>
          <w:sz w:val="22"/>
          <w:szCs w:val="22"/>
        </w:rPr>
        <w:tab/>
      </w:r>
      <w:r w:rsidRPr="00EF2E40">
        <w:rPr>
          <w:rFonts w:ascii="Arial" w:eastAsia="SimSun" w:hAnsi="Arial" w:cs="Arial"/>
          <w:sz w:val="22"/>
          <w:szCs w:val="22"/>
          <w:u w:val="single"/>
        </w:rPr>
        <w:tab/>
      </w:r>
    </w:p>
    <w:p w14:paraId="1862B900" w14:textId="77777777" w:rsidR="000E3AE9" w:rsidRPr="00EF2E40" w:rsidRDefault="00FC6E6B" w:rsidP="000E3AE9">
      <w:pPr>
        <w:tabs>
          <w:tab w:val="left" w:pos="4770"/>
          <w:tab w:val="left" w:pos="9360"/>
        </w:tabs>
        <w:spacing w:after="0"/>
        <w:jc w:val="both"/>
        <w:rPr>
          <w:rFonts w:ascii="Arial" w:eastAsia="SimSun" w:hAnsi="Arial" w:cs="Arial"/>
          <w:i/>
          <w:sz w:val="20"/>
          <w:szCs w:val="22"/>
        </w:rPr>
      </w:pPr>
      <w:r w:rsidRPr="00EF2E40">
        <w:rPr>
          <w:rFonts w:ascii="Arial" w:eastAsia="SimSun" w:hAnsi="Arial" w:cs="Arial"/>
          <w:i/>
          <w:iCs/>
          <w:sz w:val="20"/>
          <w:szCs w:val="22"/>
        </w:rPr>
        <w:t>Person making this motion signs here</w:t>
      </w:r>
      <w:r w:rsidRPr="00EF2E40">
        <w:rPr>
          <w:rFonts w:ascii="Arial" w:eastAsia="SimSun" w:hAnsi="Arial" w:cs="Arial"/>
          <w:i/>
          <w:iCs/>
          <w:sz w:val="20"/>
          <w:szCs w:val="22"/>
        </w:rPr>
        <w:tab/>
        <w:t>Print name here</w:t>
      </w:r>
    </w:p>
    <w:p w14:paraId="1E5FE841" w14:textId="77777777" w:rsidR="00215A08" w:rsidRPr="00EF2E40" w:rsidRDefault="000E3AE9" w:rsidP="000E3AE9">
      <w:pPr>
        <w:tabs>
          <w:tab w:val="left" w:pos="4770"/>
          <w:tab w:val="left" w:pos="9360"/>
        </w:tabs>
        <w:spacing w:after="0"/>
        <w:jc w:val="both"/>
        <w:rPr>
          <w:rFonts w:ascii="Arial" w:eastAsia="SimSun" w:hAnsi="Arial" w:cs="Arial"/>
          <w:i/>
          <w:iCs/>
          <w:sz w:val="22"/>
        </w:rPr>
      </w:pPr>
      <w:r w:rsidRPr="00EF2E40">
        <w:rPr>
          <w:rFonts w:ascii="Arial" w:eastAsia="SimSun" w:hAnsi="Arial" w:cs="Arial"/>
          <w:i/>
          <w:iCs/>
          <w:sz w:val="20"/>
          <w:szCs w:val="22"/>
          <w:lang w:eastAsia="zh-CN"/>
        </w:rPr>
        <w:t>提出此动议的人在此签名</w:t>
      </w:r>
      <w:r w:rsidRPr="00EF2E40">
        <w:rPr>
          <w:rFonts w:ascii="Arial" w:eastAsia="SimSun" w:hAnsi="Arial" w:cs="Arial"/>
          <w:sz w:val="20"/>
          <w:szCs w:val="22"/>
          <w:lang w:eastAsia="zh-CN"/>
        </w:rPr>
        <w:tab/>
      </w:r>
      <w:r w:rsidRPr="00EF2E40">
        <w:rPr>
          <w:rFonts w:ascii="Arial" w:eastAsia="SimSun" w:hAnsi="Arial" w:cs="Arial"/>
          <w:i/>
          <w:iCs/>
          <w:sz w:val="20"/>
          <w:szCs w:val="22"/>
          <w:lang w:eastAsia="zh-CN"/>
        </w:rPr>
        <w:t>请在此处工整填写姓名</w:t>
      </w:r>
    </w:p>
    <w:p w14:paraId="605DC261" w14:textId="77777777" w:rsidR="000E3AE9" w:rsidRPr="00EF2E40" w:rsidRDefault="00FC6E6B" w:rsidP="000E3AE9">
      <w:pPr>
        <w:pStyle w:val="WAnote"/>
        <w:tabs>
          <w:tab w:val="left" w:pos="540"/>
        </w:tabs>
        <w:rPr>
          <w:rFonts w:eastAsia="SimSun"/>
          <w:i/>
          <w:iCs/>
        </w:rPr>
      </w:pPr>
      <w:r w:rsidRPr="00EF2E40">
        <w:rPr>
          <w:rFonts w:eastAsia="SimSun"/>
        </w:rPr>
        <w:t xml:space="preserve">I agree to accept legal papers for this case at </w:t>
      </w:r>
      <w:r w:rsidRPr="00EF2E40">
        <w:rPr>
          <w:rFonts w:eastAsia="SimSun"/>
          <w:i/>
          <w:iCs/>
        </w:rPr>
        <w:t>(check one):</w:t>
      </w:r>
    </w:p>
    <w:p w14:paraId="07F6E8FF" w14:textId="77777777" w:rsidR="00FC6E6B" w:rsidRPr="00EF2E40" w:rsidRDefault="000E3AE9" w:rsidP="000E3AE9">
      <w:pPr>
        <w:pStyle w:val="WAnote"/>
        <w:tabs>
          <w:tab w:val="left" w:pos="540"/>
        </w:tabs>
        <w:spacing w:before="0"/>
        <w:rPr>
          <w:rFonts w:eastAsia="SimSun"/>
          <w:i/>
          <w:iCs/>
        </w:rPr>
      </w:pPr>
      <w:r w:rsidRPr="00EF2E40">
        <w:rPr>
          <w:rFonts w:eastAsia="SimSun"/>
          <w:i/>
          <w:iCs/>
          <w:lang w:eastAsia="zh-CN"/>
        </w:rPr>
        <w:t>本人同意通过以下地址接收本案的法律文件（请勾选一项）：</w:t>
      </w:r>
    </w:p>
    <w:p w14:paraId="26552560" w14:textId="77777777" w:rsidR="000E3AE9" w:rsidRPr="00EF2E40" w:rsidRDefault="00E56520" w:rsidP="000E3AE9">
      <w:pPr>
        <w:pStyle w:val="WABody6above"/>
        <w:tabs>
          <w:tab w:val="clear" w:pos="900"/>
          <w:tab w:val="left" w:pos="360"/>
        </w:tabs>
        <w:ind w:left="360"/>
        <w:rPr>
          <w:rFonts w:eastAsia="SimSun"/>
        </w:rPr>
      </w:pPr>
      <w:r w:rsidRPr="00EF2E40">
        <w:rPr>
          <w:rFonts w:eastAsia="SimSun"/>
        </w:rPr>
        <w:t>[  ]</w:t>
      </w:r>
      <w:r w:rsidRPr="00EF2E40">
        <w:rPr>
          <w:rFonts w:eastAsia="SimSun"/>
        </w:rPr>
        <w:tab/>
        <w:t>my lawyer’s address, listed below.</w:t>
      </w:r>
    </w:p>
    <w:p w14:paraId="2B87AA32" w14:textId="77777777" w:rsidR="00FC6E6B" w:rsidRPr="00EF2E40" w:rsidRDefault="008D4CF2" w:rsidP="000E3AE9">
      <w:pPr>
        <w:pStyle w:val="WABody6above"/>
        <w:tabs>
          <w:tab w:val="clear" w:pos="900"/>
          <w:tab w:val="left" w:pos="360"/>
        </w:tabs>
        <w:spacing w:before="0"/>
        <w:ind w:left="360"/>
        <w:rPr>
          <w:rFonts w:eastAsia="SimSun"/>
          <w:i/>
          <w:iCs/>
        </w:rPr>
      </w:pPr>
      <w:r w:rsidRPr="00EF2E40">
        <w:rPr>
          <w:rFonts w:eastAsia="SimSun"/>
          <w:i/>
          <w:iCs/>
        </w:rPr>
        <w:tab/>
      </w:r>
      <w:r w:rsidRPr="00EF2E40">
        <w:rPr>
          <w:rFonts w:eastAsia="SimSun"/>
          <w:i/>
          <w:iCs/>
          <w:lang w:eastAsia="zh-CN"/>
        </w:rPr>
        <w:t>本人的律师的地址，如下所示。</w:t>
      </w:r>
    </w:p>
    <w:p w14:paraId="0E98FD3C" w14:textId="77777777" w:rsidR="000E3AE9" w:rsidRPr="00EF2E40" w:rsidRDefault="004D1FA4" w:rsidP="000E3AE9">
      <w:pPr>
        <w:pStyle w:val="WABody6above"/>
        <w:tabs>
          <w:tab w:val="clear" w:pos="900"/>
          <w:tab w:val="left" w:pos="360"/>
        </w:tabs>
        <w:ind w:left="360"/>
        <w:rPr>
          <w:rFonts w:eastAsia="SimSun"/>
        </w:rPr>
      </w:pPr>
      <w:r w:rsidRPr="00EF2E40">
        <w:rPr>
          <w:rFonts w:eastAsia="SimSun"/>
        </w:rPr>
        <w:t>[  ]</w:t>
      </w:r>
      <w:r w:rsidRPr="00EF2E40">
        <w:rPr>
          <w:rFonts w:eastAsia="SimSun"/>
        </w:rPr>
        <w:tab/>
        <w:t>my email address: ___________________________________</w:t>
      </w:r>
    </w:p>
    <w:p w14:paraId="1E379BB3" w14:textId="77777777" w:rsidR="004D1FA4" w:rsidRPr="00EF2E40" w:rsidRDefault="008D4CF2" w:rsidP="000E3AE9">
      <w:pPr>
        <w:pStyle w:val="WABody6above"/>
        <w:tabs>
          <w:tab w:val="clear" w:pos="900"/>
          <w:tab w:val="left" w:pos="360"/>
        </w:tabs>
        <w:spacing w:before="0"/>
        <w:ind w:left="360"/>
        <w:rPr>
          <w:rFonts w:eastAsia="SimSun"/>
          <w:i/>
          <w:iCs/>
        </w:rPr>
      </w:pPr>
      <w:r w:rsidRPr="00EF2E40">
        <w:rPr>
          <w:rFonts w:eastAsia="SimSun"/>
          <w:i/>
          <w:iCs/>
        </w:rPr>
        <w:tab/>
      </w:r>
      <w:r w:rsidRPr="00EF2E40">
        <w:rPr>
          <w:rFonts w:eastAsia="SimSun"/>
          <w:i/>
          <w:iCs/>
          <w:lang w:eastAsia="zh-CN"/>
        </w:rPr>
        <w:t>我的电子邮件地址：</w:t>
      </w:r>
    </w:p>
    <w:p w14:paraId="565CDEA5" w14:textId="77777777" w:rsidR="000E3AE9" w:rsidRPr="00EF2E40" w:rsidRDefault="00E56520" w:rsidP="000E3AE9">
      <w:pPr>
        <w:pStyle w:val="WABody6above"/>
        <w:tabs>
          <w:tab w:val="clear" w:pos="900"/>
          <w:tab w:val="left" w:pos="360"/>
        </w:tabs>
        <w:ind w:left="360"/>
        <w:rPr>
          <w:rFonts w:eastAsia="SimSun"/>
          <w:i/>
          <w:iCs/>
          <w:color w:val="000000"/>
        </w:rPr>
      </w:pPr>
      <w:r w:rsidRPr="00EF2E40">
        <w:rPr>
          <w:rFonts w:eastAsia="SimSun"/>
        </w:rPr>
        <w:t>[  ]</w:t>
      </w:r>
      <w:r w:rsidRPr="00EF2E40">
        <w:rPr>
          <w:rFonts w:eastAsia="SimSun"/>
        </w:rPr>
        <w:tab/>
        <w:t xml:space="preserve">the following address </w:t>
      </w:r>
      <w:r w:rsidRPr="00EF2E40">
        <w:rPr>
          <w:rFonts w:eastAsia="SimSun"/>
          <w:i/>
          <w:iCs/>
        </w:rPr>
        <w:t>(</w:t>
      </w:r>
      <w:r w:rsidRPr="00EF2E40">
        <w:rPr>
          <w:rFonts w:eastAsia="SimSun"/>
          <w:i/>
          <w:iCs/>
          <w:color w:val="000000"/>
        </w:rPr>
        <w:t xml:space="preserve">this does </w:t>
      </w:r>
      <w:r w:rsidRPr="00EF2E40">
        <w:rPr>
          <w:rFonts w:eastAsia="SimSun"/>
          <w:b/>
          <w:bCs/>
          <w:i/>
          <w:iCs/>
          <w:color w:val="000000"/>
        </w:rPr>
        <w:t>not</w:t>
      </w:r>
      <w:r w:rsidRPr="00EF2E40">
        <w:rPr>
          <w:rFonts w:eastAsia="SimSun"/>
          <w:i/>
          <w:iCs/>
          <w:color w:val="000000"/>
        </w:rPr>
        <w:t xml:space="preserve"> have to be your home address):</w:t>
      </w:r>
    </w:p>
    <w:p w14:paraId="43D637C2" w14:textId="77777777" w:rsidR="00FC6E6B" w:rsidRPr="00EF2E40" w:rsidRDefault="008D4CF2" w:rsidP="000E3AE9">
      <w:pPr>
        <w:pStyle w:val="WABody6above"/>
        <w:tabs>
          <w:tab w:val="clear" w:pos="900"/>
          <w:tab w:val="left" w:pos="360"/>
        </w:tabs>
        <w:spacing w:before="0"/>
        <w:ind w:left="360"/>
        <w:rPr>
          <w:rFonts w:eastAsia="SimSun"/>
          <w:i/>
          <w:iCs/>
          <w:color w:val="000000"/>
        </w:rPr>
      </w:pPr>
      <w:r w:rsidRPr="00EF2E40">
        <w:rPr>
          <w:rFonts w:eastAsia="SimSun"/>
          <w:i/>
          <w:iCs/>
        </w:rPr>
        <w:tab/>
      </w:r>
      <w:r w:rsidRPr="00EF2E40">
        <w:rPr>
          <w:rFonts w:eastAsia="SimSun"/>
          <w:i/>
          <w:iCs/>
          <w:lang w:eastAsia="zh-CN"/>
        </w:rPr>
        <w:t>以下地址（</w:t>
      </w:r>
      <w:r w:rsidRPr="00EF2E40">
        <w:rPr>
          <w:rFonts w:eastAsia="SimSun"/>
          <w:b/>
          <w:bCs/>
          <w:i/>
          <w:iCs/>
          <w:color w:val="000000"/>
          <w:lang w:eastAsia="zh-CN"/>
        </w:rPr>
        <w:t>不</w:t>
      </w:r>
      <w:r w:rsidRPr="00EF2E40">
        <w:rPr>
          <w:rFonts w:eastAsia="SimSun"/>
          <w:i/>
          <w:iCs/>
          <w:color w:val="000000"/>
          <w:lang w:eastAsia="zh-CN"/>
        </w:rPr>
        <w:t>一定是您的家庭住址）：</w:t>
      </w:r>
    </w:p>
    <w:p w14:paraId="0C25E2D3" w14:textId="77777777" w:rsidR="00FC6E6B" w:rsidRPr="00EF2E40" w:rsidRDefault="00FC6E6B" w:rsidP="008D4CF2">
      <w:pPr>
        <w:tabs>
          <w:tab w:val="left" w:pos="9180"/>
        </w:tabs>
        <w:spacing w:before="240" w:after="0"/>
        <w:ind w:left="360"/>
        <w:rPr>
          <w:rFonts w:ascii="Arial" w:eastAsia="SimSun" w:hAnsi="Arial" w:cs="Arial"/>
          <w:sz w:val="22"/>
          <w:szCs w:val="22"/>
          <w:u w:val="single"/>
        </w:rPr>
      </w:pPr>
      <w:r w:rsidRPr="00EF2E40">
        <w:rPr>
          <w:rFonts w:ascii="Arial" w:eastAsia="SimSun" w:hAnsi="Arial" w:cs="Arial"/>
          <w:sz w:val="22"/>
          <w:szCs w:val="22"/>
          <w:u w:val="single"/>
        </w:rPr>
        <w:tab/>
      </w:r>
    </w:p>
    <w:p w14:paraId="247B67DC" w14:textId="77777777" w:rsidR="000E3AE9" w:rsidRPr="00EF2E40" w:rsidRDefault="00603B9F" w:rsidP="000E3AE9">
      <w:pPr>
        <w:tabs>
          <w:tab w:val="left" w:pos="450"/>
          <w:tab w:val="left" w:pos="5130"/>
          <w:tab w:val="left" w:pos="7290"/>
          <w:tab w:val="left" w:pos="7380"/>
          <w:tab w:val="left" w:pos="8100"/>
          <w:tab w:val="left" w:pos="9360"/>
        </w:tabs>
        <w:spacing w:after="0"/>
        <w:ind w:left="360"/>
        <w:rPr>
          <w:rFonts w:ascii="Arial" w:eastAsia="SimSun" w:hAnsi="Arial" w:cs="Arial"/>
          <w:i/>
          <w:sz w:val="20"/>
          <w:szCs w:val="22"/>
        </w:rPr>
      </w:pPr>
      <w:r w:rsidRPr="00EF2E40">
        <w:rPr>
          <w:rFonts w:ascii="Arial" w:eastAsia="SimSun" w:hAnsi="Arial" w:cs="Arial"/>
          <w:i/>
          <w:iCs/>
          <w:sz w:val="20"/>
          <w:szCs w:val="22"/>
        </w:rPr>
        <w:t>Street Address or PO Box</w:t>
      </w:r>
      <w:r w:rsidRPr="00EF2E40">
        <w:rPr>
          <w:rFonts w:ascii="Arial" w:eastAsia="SimSun" w:hAnsi="Arial" w:cs="Arial"/>
          <w:i/>
          <w:iCs/>
          <w:sz w:val="20"/>
          <w:szCs w:val="22"/>
        </w:rPr>
        <w:tab/>
        <w:t>City</w:t>
      </w:r>
      <w:r w:rsidRPr="00EF2E40">
        <w:rPr>
          <w:rFonts w:ascii="Arial" w:eastAsia="SimSun" w:hAnsi="Arial" w:cs="Arial"/>
          <w:i/>
          <w:iCs/>
          <w:sz w:val="20"/>
          <w:szCs w:val="22"/>
        </w:rPr>
        <w:tab/>
        <w:t>State</w:t>
      </w:r>
      <w:r w:rsidRPr="00EF2E40">
        <w:rPr>
          <w:rFonts w:ascii="Arial" w:eastAsia="SimSun" w:hAnsi="Arial" w:cs="Arial"/>
          <w:i/>
          <w:iCs/>
          <w:sz w:val="20"/>
          <w:szCs w:val="22"/>
        </w:rPr>
        <w:tab/>
        <w:t>Zip</w:t>
      </w:r>
    </w:p>
    <w:p w14:paraId="2D4C2708" w14:textId="77777777" w:rsidR="00FC6E6B" w:rsidRPr="00EF2E40" w:rsidRDefault="000E3AE9" w:rsidP="000E3AE9">
      <w:pPr>
        <w:tabs>
          <w:tab w:val="left" w:pos="450"/>
          <w:tab w:val="left" w:pos="5130"/>
          <w:tab w:val="left" w:pos="7290"/>
          <w:tab w:val="left" w:pos="7380"/>
          <w:tab w:val="left" w:pos="8100"/>
          <w:tab w:val="left" w:pos="9360"/>
        </w:tabs>
        <w:spacing w:after="0"/>
        <w:ind w:left="360"/>
        <w:rPr>
          <w:rFonts w:ascii="Arial" w:eastAsia="SimSun" w:hAnsi="Arial" w:cs="Arial"/>
          <w:i/>
          <w:iCs/>
          <w:sz w:val="20"/>
          <w:szCs w:val="22"/>
        </w:rPr>
      </w:pPr>
      <w:r w:rsidRPr="00EF2E40">
        <w:rPr>
          <w:rFonts w:ascii="Arial" w:eastAsia="SimSun" w:hAnsi="Arial" w:cs="Arial"/>
          <w:i/>
          <w:iCs/>
          <w:sz w:val="20"/>
          <w:szCs w:val="22"/>
          <w:lang w:eastAsia="zh-CN"/>
        </w:rPr>
        <w:t>街道地址或邮政信箱</w:t>
      </w:r>
      <w:r w:rsidRPr="00EF2E40">
        <w:rPr>
          <w:rFonts w:ascii="Arial" w:eastAsia="SimSun" w:hAnsi="Arial" w:cs="Arial"/>
          <w:sz w:val="20"/>
          <w:szCs w:val="22"/>
          <w:lang w:eastAsia="zh-CN"/>
        </w:rPr>
        <w:tab/>
      </w:r>
      <w:r w:rsidRPr="00EF2E40">
        <w:rPr>
          <w:rFonts w:ascii="Arial" w:eastAsia="SimSun" w:hAnsi="Arial" w:cs="Arial"/>
          <w:i/>
          <w:iCs/>
          <w:sz w:val="20"/>
          <w:szCs w:val="22"/>
          <w:lang w:eastAsia="zh-CN"/>
        </w:rPr>
        <w:t>城市</w:t>
      </w:r>
      <w:r w:rsidRPr="00EF2E40">
        <w:rPr>
          <w:rFonts w:ascii="Arial" w:eastAsia="SimSun" w:hAnsi="Arial" w:cs="Arial"/>
          <w:sz w:val="20"/>
          <w:szCs w:val="22"/>
          <w:lang w:eastAsia="zh-CN"/>
        </w:rPr>
        <w:tab/>
      </w:r>
      <w:r w:rsidRPr="00EF2E40">
        <w:rPr>
          <w:rFonts w:ascii="Arial" w:eastAsia="SimSun" w:hAnsi="Arial" w:cs="Arial"/>
          <w:i/>
          <w:iCs/>
          <w:sz w:val="20"/>
          <w:szCs w:val="22"/>
          <w:lang w:eastAsia="zh-CN"/>
        </w:rPr>
        <w:t>州</w:t>
      </w:r>
      <w:r w:rsidRPr="00EF2E40">
        <w:rPr>
          <w:rFonts w:ascii="Arial" w:eastAsia="SimSun" w:hAnsi="Arial" w:cs="Arial"/>
          <w:sz w:val="20"/>
          <w:szCs w:val="22"/>
          <w:lang w:eastAsia="zh-CN"/>
        </w:rPr>
        <w:tab/>
      </w:r>
      <w:r w:rsidRPr="00EF2E40">
        <w:rPr>
          <w:rFonts w:ascii="Arial" w:eastAsia="SimSun" w:hAnsi="Arial" w:cs="Arial"/>
          <w:i/>
          <w:iCs/>
          <w:sz w:val="20"/>
          <w:szCs w:val="22"/>
          <w:lang w:eastAsia="zh-CN"/>
        </w:rPr>
        <w:t>邮编</w:t>
      </w:r>
    </w:p>
    <w:p w14:paraId="5D823C04" w14:textId="77777777" w:rsidR="000E3AE9" w:rsidRPr="00EF2E40" w:rsidRDefault="00BC2C55" w:rsidP="000E3AE9">
      <w:pPr>
        <w:pStyle w:val="WAnote"/>
        <w:tabs>
          <w:tab w:val="clear" w:pos="1260"/>
        </w:tabs>
        <w:ind w:left="360" w:firstLine="0"/>
        <w:rPr>
          <w:rFonts w:eastAsia="SimSun"/>
          <w:i/>
          <w:iCs/>
          <w:color w:val="000000"/>
        </w:rPr>
      </w:pPr>
      <w:r w:rsidRPr="00EF2E40">
        <w:rPr>
          <w:rFonts w:eastAsia="SimSun"/>
          <w:i/>
          <w:iCs/>
          <w:color w:val="000000"/>
        </w:rPr>
        <w:t xml:space="preserve">(If this address changes before the case ends, you </w:t>
      </w:r>
      <w:r w:rsidRPr="00EF2E40">
        <w:rPr>
          <w:rFonts w:eastAsia="SimSun"/>
          <w:b/>
          <w:bCs/>
          <w:i/>
          <w:iCs/>
          <w:color w:val="000000"/>
        </w:rPr>
        <w:t>must</w:t>
      </w:r>
      <w:r w:rsidRPr="00EF2E40">
        <w:rPr>
          <w:rFonts w:eastAsia="SimSun"/>
          <w:i/>
          <w:iCs/>
          <w:color w:val="000000"/>
        </w:rPr>
        <w:t xml:space="preserve"> notify all parties and the court clerk in writing.)</w:t>
      </w:r>
    </w:p>
    <w:p w14:paraId="684544AF" w14:textId="77777777" w:rsidR="00810231" w:rsidRPr="00EF2E40" w:rsidRDefault="000E3AE9" w:rsidP="000E3AE9">
      <w:pPr>
        <w:pStyle w:val="WAnote"/>
        <w:tabs>
          <w:tab w:val="clear" w:pos="1260"/>
        </w:tabs>
        <w:spacing w:before="0"/>
        <w:ind w:left="360" w:firstLine="0"/>
        <w:rPr>
          <w:rFonts w:eastAsia="SimSun"/>
          <w:i/>
          <w:iCs/>
          <w:spacing w:val="-2"/>
        </w:rPr>
      </w:pPr>
      <w:r w:rsidRPr="00EF2E40">
        <w:rPr>
          <w:rFonts w:eastAsia="SimSun"/>
          <w:i/>
          <w:iCs/>
          <w:color w:val="000000"/>
          <w:lang w:eastAsia="zh-CN"/>
        </w:rPr>
        <w:t>（如果此地址在案件结束前发生变化，您</w:t>
      </w:r>
      <w:r w:rsidRPr="00EF2E40">
        <w:rPr>
          <w:rFonts w:eastAsia="SimSun"/>
          <w:b/>
          <w:bCs/>
          <w:i/>
          <w:iCs/>
          <w:color w:val="000000"/>
          <w:lang w:eastAsia="zh-CN"/>
        </w:rPr>
        <w:t>必须</w:t>
      </w:r>
      <w:r w:rsidRPr="00EF2E40">
        <w:rPr>
          <w:rFonts w:eastAsia="SimSun"/>
          <w:i/>
          <w:iCs/>
          <w:color w:val="000000"/>
          <w:lang w:eastAsia="zh-CN"/>
        </w:rPr>
        <w:t>以书面形式通知所有当事人和法庭书记员。）</w:t>
      </w:r>
    </w:p>
    <w:p w14:paraId="4468E89B" w14:textId="77777777" w:rsidR="000E3AE9" w:rsidRPr="00EF2E40" w:rsidRDefault="00FC6E6B" w:rsidP="000E3AE9">
      <w:pPr>
        <w:tabs>
          <w:tab w:val="left" w:pos="0"/>
          <w:tab w:val="left" w:pos="720"/>
          <w:tab w:val="left" w:pos="3600"/>
          <w:tab w:val="left" w:pos="4344"/>
          <w:tab w:val="left" w:pos="4752"/>
          <w:tab w:val="left" w:pos="5616"/>
          <w:tab w:val="left" w:pos="10080"/>
        </w:tabs>
        <w:suppressAutoHyphens/>
        <w:spacing w:before="120" w:after="0"/>
        <w:outlineLvl w:val="1"/>
        <w:rPr>
          <w:rFonts w:ascii="Arial" w:eastAsia="SimSun" w:hAnsi="Arial" w:cs="Arial"/>
          <w:b/>
          <w:spacing w:val="-2"/>
          <w:sz w:val="22"/>
          <w:szCs w:val="22"/>
        </w:rPr>
      </w:pPr>
      <w:r w:rsidRPr="00EF2E40">
        <w:rPr>
          <w:rFonts w:ascii="Arial" w:eastAsia="SimSun" w:hAnsi="Arial" w:cs="Arial"/>
          <w:b/>
          <w:bCs/>
          <w:sz w:val="22"/>
          <w:szCs w:val="22"/>
        </w:rPr>
        <w:t>Lawyer (if any) fills out below</w:t>
      </w:r>
    </w:p>
    <w:p w14:paraId="07B065E4" w14:textId="77777777" w:rsidR="00FC6E6B" w:rsidRPr="00EF2E40" w:rsidRDefault="000E3AE9" w:rsidP="000E3AE9">
      <w:pPr>
        <w:tabs>
          <w:tab w:val="left" w:pos="0"/>
          <w:tab w:val="left" w:pos="720"/>
          <w:tab w:val="left" w:pos="3600"/>
          <w:tab w:val="left" w:pos="4344"/>
          <w:tab w:val="left" w:pos="4752"/>
          <w:tab w:val="left" w:pos="5616"/>
          <w:tab w:val="left" w:pos="10080"/>
        </w:tabs>
        <w:suppressAutoHyphens/>
        <w:spacing w:after="0"/>
        <w:outlineLvl w:val="1"/>
        <w:rPr>
          <w:rFonts w:ascii="Arial" w:eastAsia="SimSun" w:hAnsi="Arial" w:cs="Arial"/>
          <w:b/>
          <w:i/>
          <w:iCs/>
          <w:spacing w:val="-2"/>
          <w:sz w:val="22"/>
          <w:szCs w:val="22"/>
        </w:rPr>
      </w:pPr>
      <w:r w:rsidRPr="00EF2E40">
        <w:rPr>
          <w:rFonts w:ascii="Arial" w:eastAsia="SimSun" w:hAnsi="Arial" w:cs="Arial"/>
          <w:b/>
          <w:bCs/>
          <w:i/>
          <w:iCs/>
          <w:sz w:val="22"/>
          <w:szCs w:val="22"/>
          <w:lang w:eastAsia="zh-CN"/>
        </w:rPr>
        <w:t>律师（如有）填写以下内容</w:t>
      </w:r>
    </w:p>
    <w:p w14:paraId="15419EAB" w14:textId="77777777" w:rsidR="00FC6E6B" w:rsidRPr="00EF2E40" w:rsidRDefault="00F32D31" w:rsidP="008D4CF2">
      <w:pPr>
        <w:tabs>
          <w:tab w:val="left" w:pos="3690"/>
          <w:tab w:val="left" w:pos="3960"/>
          <w:tab w:val="left" w:pos="7560"/>
          <w:tab w:val="left" w:pos="7830"/>
          <w:tab w:val="left" w:pos="9180"/>
        </w:tabs>
        <w:suppressAutoHyphens/>
        <w:spacing w:before="240" w:after="0"/>
        <w:rPr>
          <w:rFonts w:ascii="Arial" w:eastAsia="SimSun" w:hAnsi="Arial" w:cs="Arial"/>
          <w:sz w:val="22"/>
          <w:szCs w:val="22"/>
          <w:u w:val="single"/>
        </w:rPr>
      </w:pPr>
      <w:r w:rsidRPr="00EF2E40">
        <w:rPr>
          <w:rFonts w:ascii="Arial" w:eastAsia="SimSun" w:hAnsi="Arial" w:cs="Arial"/>
          <w:noProof/>
          <w:sz w:val="22"/>
          <w:szCs w:val="22"/>
        </w:rPr>
        <mc:AlternateContent>
          <mc:Choice Requires="wps">
            <w:drawing>
              <wp:anchor distT="0" distB="0" distL="114300" distR="114300" simplePos="0" relativeHeight="251658240" behindDoc="0" locked="0" layoutInCell="1" allowOverlap="1" wp14:anchorId="6C4BD1A9" wp14:editId="33B74146">
                <wp:simplePos x="0" y="0"/>
                <wp:positionH relativeFrom="column">
                  <wp:posOffset>-48260</wp:posOffset>
                </wp:positionH>
                <wp:positionV relativeFrom="paragraph">
                  <wp:posOffset>145415</wp:posOffset>
                </wp:positionV>
                <wp:extent cx="164465" cy="65405"/>
                <wp:effectExtent l="0" t="7620" r="0" b="0"/>
                <wp:wrapNone/>
                <wp:docPr id="1835411298" name="Isosceles Tri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CEFF0" id="Isosceles Triangle 1" o:spid="_x0000_s1026" type="#_x0000_t5" alt="&quot;&quot;" style="position:absolute;margin-left:-3.8pt;margin-top:11.4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" fillcolor="black" stroked="f">
                <o:lock v:ext="edit" aspectratio="t"/>
              </v:shape>
            </w:pict>
          </mc:Fallback>
        </mc:AlternateContent>
      </w:r>
      <w:r w:rsidRPr="00EF2E40">
        <w:rPr>
          <w:rFonts w:ascii="Arial" w:eastAsia="SimSun" w:hAnsi="Arial" w:cs="Arial"/>
          <w:sz w:val="22"/>
          <w:szCs w:val="22"/>
          <w:u w:val="single"/>
        </w:rPr>
        <w:tab/>
      </w:r>
      <w:r w:rsidRPr="00EF2E40">
        <w:rPr>
          <w:rFonts w:ascii="Arial" w:eastAsia="SimSun" w:hAnsi="Arial" w:cs="Arial"/>
          <w:sz w:val="22"/>
          <w:szCs w:val="22"/>
        </w:rPr>
        <w:tab/>
      </w:r>
      <w:r w:rsidRPr="00EF2E40">
        <w:rPr>
          <w:rFonts w:ascii="Arial" w:eastAsia="SimSun" w:hAnsi="Arial" w:cs="Arial"/>
          <w:sz w:val="22"/>
          <w:szCs w:val="22"/>
          <w:u w:val="single"/>
        </w:rPr>
        <w:tab/>
      </w:r>
      <w:r w:rsidRPr="00EF2E40">
        <w:rPr>
          <w:rFonts w:ascii="Arial" w:eastAsia="SimSun" w:hAnsi="Arial" w:cs="Arial"/>
          <w:sz w:val="22"/>
          <w:szCs w:val="22"/>
        </w:rPr>
        <w:tab/>
      </w:r>
      <w:r w:rsidRPr="00EF2E40">
        <w:rPr>
          <w:rFonts w:ascii="Arial" w:eastAsia="SimSun" w:hAnsi="Arial" w:cs="Arial"/>
          <w:sz w:val="22"/>
          <w:szCs w:val="22"/>
          <w:u w:val="single"/>
        </w:rPr>
        <w:tab/>
      </w:r>
    </w:p>
    <w:p w14:paraId="1170BA80" w14:textId="77777777" w:rsidR="000E3AE9" w:rsidRPr="00EF2E40" w:rsidRDefault="00FC6E6B" w:rsidP="000E3AE9">
      <w:pPr>
        <w:tabs>
          <w:tab w:val="left" w:pos="4050"/>
          <w:tab w:val="left" w:pos="7920"/>
        </w:tabs>
        <w:spacing w:after="0"/>
        <w:rPr>
          <w:rFonts w:ascii="Arial" w:eastAsia="SimSun" w:hAnsi="Arial" w:cs="Arial"/>
          <w:i/>
          <w:sz w:val="20"/>
          <w:szCs w:val="22"/>
        </w:rPr>
      </w:pPr>
      <w:r w:rsidRPr="00EF2E40">
        <w:rPr>
          <w:rFonts w:ascii="Arial" w:eastAsia="SimSun" w:hAnsi="Arial" w:cs="Arial"/>
          <w:i/>
          <w:iCs/>
          <w:sz w:val="20"/>
          <w:szCs w:val="22"/>
        </w:rPr>
        <w:t>Lawyer signs here</w:t>
      </w:r>
      <w:r w:rsidRPr="00EF2E40">
        <w:rPr>
          <w:rFonts w:ascii="Arial" w:eastAsia="SimSun" w:hAnsi="Arial" w:cs="Arial"/>
          <w:i/>
          <w:iCs/>
          <w:sz w:val="20"/>
          <w:szCs w:val="22"/>
        </w:rPr>
        <w:tab/>
        <w:t>Print name and WSBA No.</w:t>
      </w:r>
      <w:r w:rsidRPr="00EF2E40">
        <w:rPr>
          <w:rFonts w:ascii="Arial" w:eastAsia="SimSun" w:hAnsi="Arial" w:cs="Arial"/>
          <w:i/>
          <w:iCs/>
          <w:sz w:val="20"/>
          <w:szCs w:val="22"/>
        </w:rPr>
        <w:tab/>
        <w:t>Date</w:t>
      </w:r>
    </w:p>
    <w:p w14:paraId="2CAF72B4" w14:textId="77777777" w:rsidR="00FC6E6B" w:rsidRPr="00EF2E40" w:rsidRDefault="000E3AE9" w:rsidP="000E3AE9">
      <w:pPr>
        <w:tabs>
          <w:tab w:val="left" w:pos="4050"/>
          <w:tab w:val="left" w:pos="7920"/>
        </w:tabs>
        <w:spacing w:after="0"/>
        <w:rPr>
          <w:rFonts w:ascii="Arial" w:eastAsia="SimSun" w:hAnsi="Arial" w:cs="Arial"/>
          <w:i/>
          <w:iCs/>
          <w:sz w:val="20"/>
          <w:szCs w:val="22"/>
        </w:rPr>
      </w:pPr>
      <w:r w:rsidRPr="00EF2E40">
        <w:rPr>
          <w:rFonts w:ascii="Arial" w:eastAsia="SimSun" w:hAnsi="Arial" w:cs="Arial"/>
          <w:i/>
          <w:iCs/>
          <w:sz w:val="20"/>
          <w:szCs w:val="22"/>
          <w:lang w:eastAsia="zh-CN"/>
        </w:rPr>
        <w:t>律师在此处签名</w:t>
      </w:r>
      <w:r w:rsidRPr="00EF2E40">
        <w:rPr>
          <w:rFonts w:ascii="Arial" w:eastAsia="SimSun" w:hAnsi="Arial" w:cs="Arial"/>
          <w:sz w:val="20"/>
          <w:szCs w:val="22"/>
          <w:lang w:eastAsia="zh-CN"/>
        </w:rPr>
        <w:tab/>
      </w:r>
      <w:r w:rsidRPr="00EF2E40">
        <w:rPr>
          <w:rFonts w:ascii="Arial" w:eastAsia="SimSun" w:hAnsi="Arial" w:cs="Arial"/>
          <w:i/>
          <w:iCs/>
          <w:sz w:val="20"/>
          <w:szCs w:val="22"/>
          <w:lang w:eastAsia="zh-CN"/>
        </w:rPr>
        <w:t>请工整填写姓名和</w:t>
      </w:r>
      <w:r w:rsidRPr="00EF2E40">
        <w:rPr>
          <w:rFonts w:ascii="Arial" w:eastAsia="SimSun" w:hAnsi="Arial" w:cs="Arial"/>
          <w:i/>
          <w:iCs/>
          <w:sz w:val="20"/>
          <w:szCs w:val="22"/>
          <w:lang w:eastAsia="zh-CN"/>
        </w:rPr>
        <w:t>WSBA</w:t>
      </w:r>
      <w:r w:rsidRPr="00EF2E40">
        <w:rPr>
          <w:rFonts w:ascii="Arial" w:eastAsia="SimSun" w:hAnsi="Arial" w:cs="Arial"/>
          <w:i/>
          <w:iCs/>
          <w:sz w:val="20"/>
          <w:szCs w:val="22"/>
          <w:lang w:eastAsia="zh-CN"/>
        </w:rPr>
        <w:t>编号</w:t>
      </w:r>
      <w:r w:rsidRPr="00EF2E40">
        <w:rPr>
          <w:rFonts w:ascii="Arial" w:eastAsia="SimSun" w:hAnsi="Arial" w:cs="Arial"/>
          <w:sz w:val="20"/>
          <w:szCs w:val="22"/>
          <w:lang w:eastAsia="zh-CN"/>
        </w:rPr>
        <w:tab/>
      </w:r>
      <w:r w:rsidRPr="00EF2E40">
        <w:rPr>
          <w:rFonts w:ascii="Arial" w:eastAsia="SimSun" w:hAnsi="Arial" w:cs="Arial"/>
          <w:i/>
          <w:iCs/>
          <w:sz w:val="20"/>
          <w:szCs w:val="22"/>
          <w:lang w:eastAsia="zh-CN"/>
        </w:rPr>
        <w:t>日期</w:t>
      </w:r>
    </w:p>
    <w:p w14:paraId="61D031B0" w14:textId="77777777" w:rsidR="00FC6E6B" w:rsidRPr="00EF2E40" w:rsidRDefault="00FC6E6B" w:rsidP="008D4CF2">
      <w:pPr>
        <w:tabs>
          <w:tab w:val="left" w:pos="9180"/>
        </w:tabs>
        <w:spacing w:before="240" w:after="0"/>
        <w:rPr>
          <w:rFonts w:ascii="Arial" w:eastAsia="SimSun" w:hAnsi="Arial" w:cs="Arial"/>
          <w:sz w:val="22"/>
          <w:szCs w:val="22"/>
          <w:u w:val="single"/>
        </w:rPr>
      </w:pPr>
      <w:r w:rsidRPr="00EF2E40">
        <w:rPr>
          <w:rFonts w:ascii="Arial" w:eastAsia="SimSun" w:hAnsi="Arial" w:cs="Arial"/>
          <w:sz w:val="22"/>
          <w:szCs w:val="22"/>
          <w:u w:val="single"/>
        </w:rPr>
        <w:lastRenderedPageBreak/>
        <w:tab/>
      </w:r>
    </w:p>
    <w:p w14:paraId="0B0F2606" w14:textId="77777777" w:rsidR="000E3AE9" w:rsidRPr="00EF2E40" w:rsidRDefault="00FC6E6B" w:rsidP="000E3AE9">
      <w:pPr>
        <w:tabs>
          <w:tab w:val="left" w:pos="450"/>
          <w:tab w:val="left" w:pos="5130"/>
          <w:tab w:val="left" w:pos="7290"/>
          <w:tab w:val="left" w:pos="7380"/>
          <w:tab w:val="left" w:pos="8100"/>
          <w:tab w:val="left" w:pos="9360"/>
        </w:tabs>
        <w:spacing w:after="0"/>
        <w:ind w:left="806" w:hanging="806"/>
        <w:rPr>
          <w:rFonts w:ascii="Arial" w:eastAsia="SimSun" w:hAnsi="Arial" w:cs="Arial"/>
          <w:i/>
          <w:sz w:val="20"/>
          <w:szCs w:val="22"/>
        </w:rPr>
      </w:pPr>
      <w:r w:rsidRPr="00EF2E40">
        <w:rPr>
          <w:rFonts w:ascii="Arial" w:eastAsia="SimSun" w:hAnsi="Arial" w:cs="Arial"/>
          <w:i/>
          <w:iCs/>
          <w:sz w:val="20"/>
          <w:szCs w:val="22"/>
        </w:rPr>
        <w:t>Lawyer’s Address</w:t>
      </w:r>
      <w:r w:rsidRPr="00EF2E40">
        <w:rPr>
          <w:rFonts w:ascii="Arial" w:eastAsia="SimSun" w:hAnsi="Arial" w:cs="Arial"/>
          <w:i/>
          <w:iCs/>
          <w:sz w:val="20"/>
          <w:szCs w:val="22"/>
        </w:rPr>
        <w:tab/>
        <w:t>City</w:t>
      </w:r>
      <w:r w:rsidRPr="00EF2E40">
        <w:rPr>
          <w:rFonts w:ascii="Arial" w:eastAsia="SimSun" w:hAnsi="Arial" w:cs="Arial"/>
          <w:i/>
          <w:iCs/>
          <w:sz w:val="20"/>
          <w:szCs w:val="22"/>
        </w:rPr>
        <w:tab/>
        <w:t>State</w:t>
      </w:r>
      <w:r w:rsidRPr="00EF2E40">
        <w:rPr>
          <w:rFonts w:ascii="Arial" w:eastAsia="SimSun" w:hAnsi="Arial" w:cs="Arial"/>
          <w:i/>
          <w:iCs/>
          <w:sz w:val="20"/>
          <w:szCs w:val="22"/>
        </w:rPr>
        <w:tab/>
        <w:t>Zip</w:t>
      </w:r>
    </w:p>
    <w:p w14:paraId="5F327C09" w14:textId="13E95096" w:rsidR="00FC6E6B" w:rsidRPr="00EF2E40" w:rsidRDefault="000E3AE9" w:rsidP="000E3AE9">
      <w:pPr>
        <w:tabs>
          <w:tab w:val="left" w:pos="450"/>
          <w:tab w:val="left" w:pos="5130"/>
          <w:tab w:val="left" w:pos="7290"/>
          <w:tab w:val="left" w:pos="7380"/>
          <w:tab w:val="left" w:pos="8100"/>
          <w:tab w:val="left" w:pos="9360"/>
        </w:tabs>
        <w:spacing w:after="0"/>
        <w:ind w:left="806" w:hanging="806"/>
        <w:rPr>
          <w:rFonts w:ascii="Arial" w:eastAsia="SimSun" w:hAnsi="Arial" w:cs="Arial"/>
          <w:i/>
          <w:iCs/>
          <w:sz w:val="20"/>
          <w:szCs w:val="22"/>
        </w:rPr>
      </w:pPr>
      <w:r w:rsidRPr="00EF2E40">
        <w:rPr>
          <w:rFonts w:ascii="Arial" w:eastAsia="SimSun" w:hAnsi="Arial" w:cs="Arial"/>
          <w:i/>
          <w:iCs/>
          <w:sz w:val="20"/>
          <w:szCs w:val="22"/>
          <w:lang w:eastAsia="zh-CN"/>
        </w:rPr>
        <w:t>律师地址</w:t>
      </w:r>
      <w:r w:rsidR="00EA2D43">
        <w:rPr>
          <w:rFonts w:ascii="Arial" w:eastAsia="SimSun" w:hAnsi="Arial" w:cs="Arial"/>
          <w:i/>
          <w:iCs/>
          <w:sz w:val="20"/>
          <w:szCs w:val="22"/>
          <w:lang w:eastAsia="zh-CN"/>
        </w:rPr>
        <w:t xml:space="preserve"> </w:t>
      </w:r>
      <w:r w:rsidR="00EA2D43">
        <w:rPr>
          <w:rFonts w:ascii="Arial" w:eastAsia="SimSun" w:hAnsi="Arial" w:cs="Arial"/>
          <w:sz w:val="20"/>
          <w:szCs w:val="22"/>
          <w:lang w:eastAsia="zh-CN"/>
        </w:rPr>
        <w:tab/>
      </w:r>
      <w:r w:rsidRPr="00EF2E40">
        <w:rPr>
          <w:rFonts w:ascii="Arial" w:eastAsia="SimSun" w:hAnsi="Arial" w:cs="Arial"/>
          <w:i/>
          <w:iCs/>
          <w:sz w:val="20"/>
          <w:szCs w:val="22"/>
          <w:lang w:eastAsia="zh-CN"/>
        </w:rPr>
        <w:t>城市</w:t>
      </w:r>
      <w:r w:rsidRPr="00EF2E40">
        <w:rPr>
          <w:rFonts w:ascii="Arial" w:eastAsia="SimSun" w:hAnsi="Arial" w:cs="Arial"/>
          <w:sz w:val="20"/>
          <w:szCs w:val="22"/>
          <w:lang w:eastAsia="zh-CN"/>
        </w:rPr>
        <w:tab/>
      </w:r>
      <w:r w:rsidRPr="00EF2E40">
        <w:rPr>
          <w:rFonts w:ascii="Arial" w:eastAsia="SimSun" w:hAnsi="Arial" w:cs="Arial"/>
          <w:i/>
          <w:iCs/>
          <w:sz w:val="20"/>
          <w:szCs w:val="22"/>
          <w:lang w:eastAsia="zh-CN"/>
        </w:rPr>
        <w:t>州</w:t>
      </w:r>
      <w:r w:rsidRPr="00EF2E40">
        <w:rPr>
          <w:rFonts w:ascii="Arial" w:eastAsia="SimSun" w:hAnsi="Arial" w:cs="Arial"/>
          <w:sz w:val="20"/>
          <w:szCs w:val="22"/>
          <w:lang w:eastAsia="zh-CN"/>
        </w:rPr>
        <w:tab/>
      </w:r>
      <w:r w:rsidRPr="00EF2E40">
        <w:rPr>
          <w:rFonts w:ascii="Arial" w:eastAsia="SimSun" w:hAnsi="Arial" w:cs="Arial"/>
          <w:i/>
          <w:iCs/>
          <w:sz w:val="20"/>
          <w:szCs w:val="22"/>
          <w:lang w:eastAsia="zh-CN"/>
        </w:rPr>
        <w:t>邮编</w:t>
      </w:r>
    </w:p>
    <w:p w14:paraId="2ECD4687" w14:textId="77777777" w:rsidR="000E3AE9" w:rsidRPr="00EF2E40" w:rsidRDefault="00DA48ED" w:rsidP="000E3AE9">
      <w:pPr>
        <w:pStyle w:val="WAnote"/>
        <w:tabs>
          <w:tab w:val="left" w:pos="6480"/>
        </w:tabs>
        <w:spacing w:before="240"/>
        <w:rPr>
          <w:rFonts w:eastAsia="SimSun"/>
          <w:iCs/>
          <w:color w:val="000000"/>
          <w:u w:val="single"/>
        </w:rPr>
      </w:pPr>
      <w:r w:rsidRPr="00EF2E40">
        <w:rPr>
          <w:rFonts w:eastAsia="SimSun"/>
          <w:color w:val="000000"/>
        </w:rPr>
        <w:t xml:space="preserve">Email </w:t>
      </w:r>
      <w:r w:rsidRPr="00EF2E40">
        <w:rPr>
          <w:rFonts w:eastAsia="SimSun"/>
          <w:i/>
          <w:iCs/>
          <w:color w:val="000000"/>
        </w:rPr>
        <w:t>(if applicable):</w:t>
      </w:r>
      <w:r w:rsidRPr="00EF2E40">
        <w:rPr>
          <w:rFonts w:eastAsia="SimSun"/>
          <w:color w:val="000000"/>
        </w:rPr>
        <w:t xml:space="preserve"> </w:t>
      </w:r>
      <w:r w:rsidRPr="00EF2E40">
        <w:rPr>
          <w:rFonts w:eastAsia="SimSun"/>
          <w:color w:val="000000"/>
          <w:u w:val="single"/>
        </w:rPr>
        <w:tab/>
      </w:r>
    </w:p>
    <w:p w14:paraId="14177A0B" w14:textId="77777777" w:rsidR="00DA48ED" w:rsidRPr="00EF2E40" w:rsidRDefault="000E3AE9" w:rsidP="000E3AE9">
      <w:pPr>
        <w:pStyle w:val="WAnote"/>
        <w:tabs>
          <w:tab w:val="left" w:pos="6480"/>
        </w:tabs>
        <w:spacing w:before="0"/>
        <w:rPr>
          <w:rFonts w:eastAsia="SimSun"/>
          <w:i/>
          <w:iCs/>
          <w:color w:val="000000"/>
        </w:rPr>
      </w:pPr>
      <w:r w:rsidRPr="00EF2E40">
        <w:rPr>
          <w:rFonts w:eastAsia="SimSun"/>
          <w:i/>
          <w:iCs/>
          <w:color w:val="000000"/>
          <w:lang w:eastAsia="zh-CN"/>
        </w:rPr>
        <w:t>电子邮件地址（如适用）：</w:t>
      </w:r>
    </w:p>
    <w:p w14:paraId="63B1B908" w14:textId="77777777" w:rsidR="00607D51" w:rsidRPr="00EF2E40" w:rsidRDefault="00607D51" w:rsidP="000E3AE9">
      <w:pPr>
        <w:tabs>
          <w:tab w:val="left" w:pos="0"/>
          <w:tab w:val="left" w:pos="720"/>
          <w:tab w:val="left" w:pos="3600"/>
          <w:tab w:val="left" w:pos="4344"/>
          <w:tab w:val="left" w:pos="4752"/>
          <w:tab w:val="left" w:pos="5616"/>
          <w:tab w:val="left" w:pos="10080"/>
        </w:tabs>
        <w:suppressAutoHyphens/>
        <w:spacing w:after="0"/>
        <w:rPr>
          <w:rFonts w:ascii="Arial" w:eastAsia="SimSun" w:hAnsi="Arial" w:cs="Arial"/>
          <w:sz w:val="2"/>
          <w:szCs w:val="2"/>
        </w:rPr>
      </w:pPr>
    </w:p>
    <w:sectPr w:rsidR="00607D51" w:rsidRPr="00EF2E40" w:rsidSect="0060527D">
      <w:footerReference w:type="default" r:id="rId10"/>
      <w:type w:val="continuous"/>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C6893" w14:textId="77777777" w:rsidR="00C46352" w:rsidRDefault="00C46352">
      <w:pPr>
        <w:spacing w:after="0"/>
      </w:pPr>
      <w:r>
        <w:separator/>
      </w:r>
    </w:p>
  </w:endnote>
  <w:endnote w:type="continuationSeparator" w:id="0">
    <w:p w14:paraId="6A4090E6" w14:textId="77777777" w:rsidR="00C46352" w:rsidRDefault="00C463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8"/>
      <w:gridCol w:w="3124"/>
      <w:gridCol w:w="3108"/>
    </w:tblGrid>
    <w:tr w:rsidR="00A15348" w:rsidRPr="00EF2E40" w14:paraId="670AE9BA" w14:textId="77777777" w:rsidTr="002E1C7B">
      <w:tc>
        <w:tcPr>
          <w:tcW w:w="3192" w:type="dxa"/>
          <w:shd w:val="clear" w:color="auto" w:fill="auto"/>
        </w:tcPr>
        <w:p w14:paraId="0E0A8F8A" w14:textId="77777777" w:rsidR="00A15348" w:rsidRPr="00EF2E40" w:rsidRDefault="00D411E4" w:rsidP="000A3A96">
          <w:pPr>
            <w:pStyle w:val="Footer"/>
            <w:tabs>
              <w:tab w:val="clear" w:pos="4320"/>
              <w:tab w:val="clear" w:pos="8640"/>
              <w:tab w:val="center" w:pos="4680"/>
              <w:tab w:val="right" w:pos="9360"/>
            </w:tabs>
            <w:rPr>
              <w:rStyle w:val="PageNumber"/>
              <w:rFonts w:ascii="Arial" w:hAnsi="Arial" w:cs="Arial"/>
              <w:i/>
              <w:sz w:val="18"/>
              <w:szCs w:val="18"/>
            </w:rPr>
          </w:pPr>
          <w:r w:rsidRPr="00EF2E40">
            <w:rPr>
              <w:rStyle w:val="PageNumber"/>
              <w:rFonts w:ascii="Arial" w:hAnsi="Arial" w:cs="Arial"/>
              <w:sz w:val="18"/>
              <w:szCs w:val="18"/>
            </w:rPr>
            <w:t>GR 15</w:t>
          </w:r>
          <w:r w:rsidRPr="00EF2E40">
            <w:rPr>
              <w:rStyle w:val="PageNumber"/>
              <w:rFonts w:ascii="Arial" w:hAnsi="Arial" w:cs="Arial"/>
              <w:sz w:val="18"/>
              <w:szCs w:val="18"/>
            </w:rPr>
            <w:br/>
          </w:r>
          <w:r w:rsidR="00EF2E40" w:rsidRPr="00EF2E40">
            <w:rPr>
              <w:rStyle w:val="PageNumber"/>
              <w:rFonts w:ascii="Arial" w:hAnsi="Arial" w:cs="Arial"/>
              <w:sz w:val="18"/>
              <w:szCs w:val="18"/>
            </w:rPr>
            <w:t xml:space="preserve">CH </w:t>
          </w:r>
          <w:r w:rsidRPr="00EF2E40">
            <w:rPr>
              <w:rStyle w:val="PageNumber"/>
              <w:rFonts w:ascii="Arial" w:hAnsi="Arial" w:cs="Arial"/>
              <w:i/>
              <w:iCs/>
              <w:sz w:val="18"/>
              <w:szCs w:val="18"/>
            </w:rPr>
            <w:t>(6/2024)</w:t>
          </w:r>
          <w:r w:rsidR="00EF2E40">
            <w:rPr>
              <w:rStyle w:val="PageNumber"/>
              <w:rFonts w:ascii="Arial" w:hAnsi="Arial" w:cs="Arial"/>
              <w:i/>
              <w:iCs/>
              <w:sz w:val="18"/>
              <w:szCs w:val="18"/>
            </w:rPr>
            <w:t xml:space="preserve"> </w:t>
          </w:r>
          <w:r w:rsidR="00EF2E40" w:rsidRPr="00EF2E40">
            <w:rPr>
              <w:rStyle w:val="PageNumber"/>
              <w:rFonts w:ascii="Arial" w:hAnsi="Arial" w:cs="Arial"/>
              <w:sz w:val="18"/>
              <w:szCs w:val="18"/>
            </w:rPr>
            <w:t>Chinese</w:t>
          </w:r>
        </w:p>
        <w:p w14:paraId="46316086" w14:textId="77777777" w:rsidR="00A15348" w:rsidRPr="00EF2E40" w:rsidRDefault="00DF49C7" w:rsidP="00210291">
          <w:pPr>
            <w:pStyle w:val="Footer"/>
            <w:tabs>
              <w:tab w:val="clear" w:pos="4320"/>
              <w:tab w:val="clear" w:pos="8640"/>
              <w:tab w:val="center" w:pos="4680"/>
              <w:tab w:val="right" w:pos="9360"/>
            </w:tabs>
            <w:rPr>
              <w:rStyle w:val="PageNumber"/>
              <w:rFonts w:ascii="Arial" w:hAnsi="Arial" w:cs="Arial"/>
              <w:sz w:val="18"/>
              <w:szCs w:val="18"/>
            </w:rPr>
          </w:pPr>
          <w:r w:rsidRPr="00EF2E40">
            <w:rPr>
              <w:rFonts w:ascii="Arial" w:hAnsi="Arial" w:cs="Arial"/>
              <w:b/>
              <w:bCs/>
              <w:sz w:val="18"/>
            </w:rPr>
            <w:t>All Civil 050</w:t>
          </w:r>
        </w:p>
      </w:tc>
      <w:tc>
        <w:tcPr>
          <w:tcW w:w="3192" w:type="dxa"/>
          <w:shd w:val="clear" w:color="auto" w:fill="auto"/>
        </w:tcPr>
        <w:p w14:paraId="6F50C1C7" w14:textId="77777777" w:rsidR="00A15348" w:rsidRPr="00EF2E40" w:rsidRDefault="00BC2C55" w:rsidP="000A3A96">
          <w:pPr>
            <w:pStyle w:val="Footer"/>
            <w:tabs>
              <w:tab w:val="clear" w:pos="4320"/>
              <w:tab w:val="clear" w:pos="8640"/>
              <w:tab w:val="center" w:pos="4680"/>
              <w:tab w:val="right" w:pos="9360"/>
            </w:tabs>
            <w:jc w:val="center"/>
            <w:rPr>
              <w:rFonts w:ascii="Arial" w:hAnsi="Arial" w:cs="Arial"/>
              <w:sz w:val="18"/>
              <w:szCs w:val="18"/>
            </w:rPr>
          </w:pPr>
          <w:r w:rsidRPr="00EF2E40">
            <w:rPr>
              <w:rFonts w:ascii="Arial" w:hAnsi="Arial" w:cs="Arial"/>
              <w:sz w:val="18"/>
              <w:szCs w:val="18"/>
            </w:rPr>
            <w:t>Motion to Redact or Seal</w:t>
          </w:r>
        </w:p>
        <w:p w14:paraId="0826EBFA" w14:textId="66AA1B90" w:rsidR="00A15348" w:rsidRPr="00EF2E40" w:rsidRDefault="00A15348" w:rsidP="000A3A96">
          <w:pPr>
            <w:pStyle w:val="Footer"/>
            <w:tabs>
              <w:tab w:val="clear" w:pos="4320"/>
              <w:tab w:val="clear" w:pos="8640"/>
              <w:tab w:val="center" w:pos="4680"/>
              <w:tab w:val="right" w:pos="9360"/>
            </w:tabs>
            <w:jc w:val="center"/>
            <w:rPr>
              <w:rStyle w:val="PageNumber"/>
              <w:rFonts w:ascii="Arial" w:hAnsi="Arial" w:cs="Arial"/>
              <w:b/>
              <w:sz w:val="18"/>
              <w:szCs w:val="18"/>
            </w:rPr>
          </w:pPr>
          <w:r w:rsidRPr="00EF2E40">
            <w:rPr>
              <w:rStyle w:val="PageNumber"/>
              <w:rFonts w:ascii="Arial" w:hAnsi="Arial" w:cs="Arial"/>
              <w:sz w:val="18"/>
              <w:szCs w:val="18"/>
            </w:rPr>
            <w:t>p.</w:t>
          </w:r>
          <w:r w:rsidRPr="00EF2E40">
            <w:rPr>
              <w:rStyle w:val="PageNumber"/>
              <w:rFonts w:ascii="Arial" w:hAnsi="Arial" w:cs="Arial"/>
              <w:b/>
              <w:bCs/>
              <w:sz w:val="18"/>
              <w:szCs w:val="18"/>
            </w:rPr>
            <w:t xml:space="preserve"> </w:t>
          </w:r>
          <w:r w:rsidRPr="00EF2E40">
            <w:rPr>
              <w:rStyle w:val="PageNumber"/>
              <w:rFonts w:ascii="Arial" w:hAnsi="Arial" w:cs="Arial"/>
              <w:b/>
              <w:bCs/>
              <w:sz w:val="18"/>
              <w:szCs w:val="18"/>
            </w:rPr>
            <w:fldChar w:fldCharType="begin"/>
          </w:r>
          <w:r w:rsidRPr="00EF2E40">
            <w:rPr>
              <w:rStyle w:val="PageNumber"/>
              <w:rFonts w:ascii="Arial" w:hAnsi="Arial" w:cs="Arial"/>
              <w:b/>
              <w:bCs/>
              <w:sz w:val="18"/>
              <w:szCs w:val="18"/>
            </w:rPr>
            <w:instrText xml:space="preserve"> PAGE </w:instrText>
          </w:r>
          <w:r w:rsidRPr="00EF2E40">
            <w:rPr>
              <w:rStyle w:val="PageNumber"/>
              <w:rFonts w:ascii="Arial" w:hAnsi="Arial" w:cs="Arial"/>
              <w:b/>
              <w:bCs/>
              <w:sz w:val="18"/>
              <w:szCs w:val="18"/>
            </w:rPr>
            <w:fldChar w:fldCharType="separate"/>
          </w:r>
          <w:r w:rsidRPr="00EF2E40">
            <w:rPr>
              <w:rStyle w:val="PageNumber"/>
              <w:rFonts w:ascii="Arial" w:hAnsi="Arial" w:cs="Arial"/>
              <w:b/>
              <w:bCs/>
              <w:noProof/>
              <w:sz w:val="18"/>
              <w:szCs w:val="18"/>
            </w:rPr>
            <w:t>1</w:t>
          </w:r>
          <w:r w:rsidRPr="00EF2E40">
            <w:rPr>
              <w:rStyle w:val="PageNumber"/>
              <w:rFonts w:ascii="Arial" w:hAnsi="Arial" w:cs="Arial"/>
              <w:b/>
              <w:bCs/>
              <w:sz w:val="18"/>
              <w:szCs w:val="18"/>
            </w:rPr>
            <w:fldChar w:fldCharType="end"/>
          </w:r>
          <w:r w:rsidRPr="00EF2E40">
            <w:rPr>
              <w:rStyle w:val="PageNumber"/>
              <w:rFonts w:ascii="Arial" w:hAnsi="Arial" w:cs="Arial"/>
              <w:sz w:val="18"/>
              <w:szCs w:val="18"/>
            </w:rPr>
            <w:t xml:space="preserve"> of </w:t>
          </w:r>
          <w:r w:rsidRPr="00EF2E40">
            <w:rPr>
              <w:rStyle w:val="PageNumber"/>
              <w:rFonts w:ascii="Arial" w:hAnsi="Arial" w:cs="Arial"/>
              <w:b/>
              <w:bCs/>
              <w:sz w:val="18"/>
              <w:szCs w:val="18"/>
            </w:rPr>
            <w:fldChar w:fldCharType="begin"/>
          </w:r>
          <w:r w:rsidRPr="00EF2E40">
            <w:rPr>
              <w:rStyle w:val="PageNumber"/>
              <w:rFonts w:ascii="Arial" w:hAnsi="Arial" w:cs="Arial"/>
              <w:b/>
              <w:bCs/>
              <w:sz w:val="18"/>
              <w:szCs w:val="18"/>
            </w:rPr>
            <w:instrText xml:space="preserve"> SECTIONPAGES  </w:instrText>
          </w:r>
          <w:r w:rsidRPr="00EF2E40">
            <w:rPr>
              <w:rStyle w:val="PageNumber"/>
              <w:rFonts w:ascii="Arial" w:hAnsi="Arial" w:cs="Arial"/>
              <w:b/>
              <w:bCs/>
              <w:sz w:val="18"/>
              <w:szCs w:val="18"/>
            </w:rPr>
            <w:fldChar w:fldCharType="separate"/>
          </w:r>
          <w:r w:rsidR="00EA2D43">
            <w:rPr>
              <w:rStyle w:val="PageNumber"/>
              <w:rFonts w:ascii="Arial" w:hAnsi="Arial" w:cs="Arial"/>
              <w:b/>
              <w:bCs/>
              <w:noProof/>
              <w:sz w:val="18"/>
              <w:szCs w:val="18"/>
            </w:rPr>
            <w:t>6</w:t>
          </w:r>
          <w:r w:rsidRPr="00EF2E40">
            <w:rPr>
              <w:rStyle w:val="PageNumber"/>
              <w:rFonts w:ascii="Arial" w:hAnsi="Arial" w:cs="Arial"/>
              <w:b/>
              <w:bCs/>
              <w:sz w:val="18"/>
              <w:szCs w:val="18"/>
            </w:rPr>
            <w:fldChar w:fldCharType="end"/>
          </w:r>
        </w:p>
      </w:tc>
      <w:tc>
        <w:tcPr>
          <w:tcW w:w="3192" w:type="dxa"/>
          <w:shd w:val="clear" w:color="auto" w:fill="auto"/>
        </w:tcPr>
        <w:p w14:paraId="583792E3" w14:textId="77777777" w:rsidR="00A15348" w:rsidRPr="00EF2E40" w:rsidRDefault="00A15348" w:rsidP="000A3A96">
          <w:pPr>
            <w:pStyle w:val="Footer"/>
            <w:tabs>
              <w:tab w:val="clear" w:pos="4320"/>
              <w:tab w:val="clear" w:pos="8640"/>
              <w:tab w:val="center" w:pos="4680"/>
              <w:tab w:val="right" w:pos="9360"/>
            </w:tabs>
            <w:rPr>
              <w:rStyle w:val="PageNumber"/>
              <w:rFonts w:ascii="Arial" w:hAnsi="Arial" w:cs="Arial"/>
              <w:sz w:val="18"/>
              <w:szCs w:val="18"/>
            </w:rPr>
          </w:pPr>
        </w:p>
      </w:tc>
    </w:tr>
  </w:tbl>
  <w:p w14:paraId="28B5678D" w14:textId="77777777" w:rsidR="00CE1033" w:rsidRPr="00EF2E40" w:rsidRDefault="00CE1033" w:rsidP="00A15348">
    <w:pPr>
      <w:pStyle w:val="Footer"/>
      <w:tabs>
        <w:tab w:val="clear" w:pos="4320"/>
        <w:tab w:val="clear" w:pos="8640"/>
        <w:tab w:val="center" w:pos="4680"/>
        <w:tab w:val="right" w:pos="9360"/>
      </w:tabs>
      <w:rPr>
        <w:rStyle w:val="PageNumber"/>
        <w:rFonts w:ascii="Arial" w:hAnsi="Arial" w:cs="Arial"/>
        <w:sz w:val="2"/>
        <w:szCs w:val="2"/>
      </w:rPr>
    </w:pPr>
    <w:r w:rsidRPr="00EF2E40">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7F305" w14:textId="77777777" w:rsidR="00C46352" w:rsidRDefault="00C46352">
      <w:pPr>
        <w:spacing w:after="0"/>
      </w:pPr>
      <w:r>
        <w:separator/>
      </w:r>
    </w:p>
  </w:footnote>
  <w:footnote w:type="continuationSeparator" w:id="0">
    <w:p w14:paraId="07352CEF" w14:textId="77777777" w:rsidR="00C46352" w:rsidRDefault="00C463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AC153E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0123685" o:spid="_x0000_i1025" type="#_x0000_t75" style="width:18pt;height:18pt;visibility:visible;mso-wrap-style:square">
            <v:imagedata r:id="rId1" o:title=""/>
          </v:shape>
        </w:pict>
      </mc:Choice>
      <mc:Fallback>
        <w:drawing>
          <wp:inline distT="0" distB="0" distL="0" distR="0" wp14:anchorId="5DF442FC">
            <wp:extent cx="228600" cy="228600"/>
            <wp:effectExtent l="0" t="0" r="0" b="0"/>
            <wp:docPr id="290123685" name="Picture 290123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mc:Fallback>
    </mc:AlternateContent>
  </w:numPicBullet>
  <w:numPicBullet w:numPicBulletId="1">
    <mc:AlternateContent>
      <mc:Choice Requires="v">
        <w:pict>
          <v:shape w14:anchorId="41D940A7" id="Picture 554840923" o:spid="_x0000_i1025" type="#_x0000_t75" alt="11_BIG" style="width:15pt;height:15pt;visibility:visible;mso-wrap-style:square">
            <v:imagedata r:id="rId3" o:title="11_BIG"/>
          </v:shape>
        </w:pict>
      </mc:Choice>
      <mc:Fallback>
        <w:drawing>
          <wp:inline distT="0" distB="0" distL="0" distR="0" wp14:anchorId="66F30E8A">
            <wp:extent cx="190500" cy="190500"/>
            <wp:effectExtent l="0" t="0" r="0" b="0"/>
            <wp:docPr id="554840923" name="Picture 554840923" descr="11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11_BI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mc:Fallback>
    </mc:AlternateContent>
  </w:numPicBullet>
  <w:numPicBullet w:numPicBulletId="2">
    <mc:AlternateContent>
      <mc:Choice Requires="v">
        <w:pict>
          <v:shape w14:anchorId="4076A473" id="Picture 1838927614" o:spid="_x0000_i1025" type="#_x0000_t75" style="width:14.4pt;height:14.4pt;visibility:visible;mso-wrap-style:square">
            <v:imagedata r:id="rId5" o:title=""/>
          </v:shape>
        </w:pict>
      </mc:Choice>
      <mc:Fallback>
        <w:drawing>
          <wp:inline distT="0" distB="0" distL="0" distR="0" wp14:anchorId="5651139D">
            <wp:extent cx="182880" cy="182880"/>
            <wp:effectExtent l="0" t="0" r="0" b="0"/>
            <wp:docPr id="1838927614" name="Picture 1838927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mc:Fallback>
    </mc:AlternateContent>
  </w:numPicBullet>
  <w:numPicBullet w:numPicBulletId="3">
    <mc:AlternateContent>
      <mc:Choice Requires="v">
        <w:pict>
          <v:shape w14:anchorId="31436E56" id="Picture 301983461" o:spid="_x0000_i1025" type="#_x0000_t75" style="width:14.4pt;height:14.4pt;visibility:visible;mso-wrap-style:square">
            <v:imagedata r:id="rId7" o:title=""/>
          </v:shape>
        </w:pict>
      </mc:Choice>
      <mc:Fallback>
        <w:drawing>
          <wp:inline distT="0" distB="0" distL="0" distR="0" wp14:anchorId="65F6B788">
            <wp:extent cx="182880" cy="182880"/>
            <wp:effectExtent l="0" t="0" r="0" b="0"/>
            <wp:docPr id="301983461" name="Picture 301983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mc:Fallback>
    </mc:AlternateContent>
  </w:numPicBullet>
  <w:numPicBullet w:numPicBulletId="4">
    <mc:AlternateContent>
      <mc:Choice Requires="v">
        <w:pict>
          <v:shape w14:anchorId="3C7592B5" id="Picture 286066343" o:spid="_x0000_i1025" type="#_x0000_t75" style="width:18pt;height:18pt;visibility:visible;mso-wrap-style:square">
            <v:imagedata r:id="rId9" o:title=""/>
          </v:shape>
        </w:pict>
      </mc:Choice>
      <mc:Fallback>
        <w:drawing>
          <wp:inline distT="0" distB="0" distL="0" distR="0" wp14:anchorId="052776E9">
            <wp:extent cx="228600" cy="228600"/>
            <wp:effectExtent l="0" t="0" r="0" b="0"/>
            <wp:docPr id="286066343" name="Picture 286066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mc:Fallback>
    </mc:AlternateContent>
  </w:numPicBullet>
  <w:numPicBullet w:numPicBulletId="5">
    <mc:AlternateContent>
      <mc:Choice Requires="v">
        <w:pict>
          <v:shape w14:anchorId="05955659" id="Picture 556355318" o:spid="_x0000_i1025" type="#_x0000_t75" style="width:18pt;height:18pt;visibility:visible;mso-wrap-style:square">
            <v:imagedata r:id="rId11" o:title=""/>
          </v:shape>
        </w:pict>
      </mc:Choice>
      <mc:Fallback>
        <w:drawing>
          <wp:inline distT="0" distB="0" distL="0" distR="0" wp14:anchorId="4C2FB4C6">
            <wp:extent cx="228600" cy="228600"/>
            <wp:effectExtent l="0" t="0" r="0" b="0"/>
            <wp:docPr id="556355318" name="Picture 556355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44A34"/>
    <w:multiLevelType w:val="hybridMultilevel"/>
    <w:tmpl w:val="D99235CC"/>
    <w:lvl w:ilvl="0" w:tplc="60D2E186">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74670201">
    <w:abstractNumId w:val="0"/>
  </w:num>
  <w:num w:numId="2" w16cid:durableId="617024913">
    <w:abstractNumId w:val="2"/>
  </w:num>
  <w:num w:numId="3" w16cid:durableId="915822392">
    <w:abstractNumId w:val="1"/>
  </w:num>
  <w:num w:numId="4" w16cid:durableId="1296450475">
    <w:abstractNumId w:val="3"/>
  </w:num>
  <w:num w:numId="5" w16cid:durableId="1199928812">
    <w:abstractNumId w:val="4"/>
  </w:num>
  <w:num w:numId="6" w16cid:durableId="57797923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43"/>
    <w:rsid w:val="00004272"/>
    <w:rsid w:val="0000663B"/>
    <w:rsid w:val="00020530"/>
    <w:rsid w:val="000207D0"/>
    <w:rsid w:val="0003415E"/>
    <w:rsid w:val="00067184"/>
    <w:rsid w:val="000775AE"/>
    <w:rsid w:val="00083B1A"/>
    <w:rsid w:val="00084208"/>
    <w:rsid w:val="000868F5"/>
    <w:rsid w:val="000927D4"/>
    <w:rsid w:val="000A0972"/>
    <w:rsid w:val="000A3A96"/>
    <w:rsid w:val="000A4F62"/>
    <w:rsid w:val="000B23EE"/>
    <w:rsid w:val="000B77E5"/>
    <w:rsid w:val="000B7F0B"/>
    <w:rsid w:val="000C2EE7"/>
    <w:rsid w:val="000C6693"/>
    <w:rsid w:val="000D6491"/>
    <w:rsid w:val="000E3AE9"/>
    <w:rsid w:val="000E4840"/>
    <w:rsid w:val="000F01AD"/>
    <w:rsid w:val="000F414B"/>
    <w:rsid w:val="00104312"/>
    <w:rsid w:val="0010548E"/>
    <w:rsid w:val="001158FB"/>
    <w:rsid w:val="00146412"/>
    <w:rsid w:val="001610B5"/>
    <w:rsid w:val="00171226"/>
    <w:rsid w:val="00174132"/>
    <w:rsid w:val="00174FEE"/>
    <w:rsid w:val="0017549D"/>
    <w:rsid w:val="001809A7"/>
    <w:rsid w:val="0019251A"/>
    <w:rsid w:val="001B0CDD"/>
    <w:rsid w:val="001B2C3B"/>
    <w:rsid w:val="001B4083"/>
    <w:rsid w:val="001D68E5"/>
    <w:rsid w:val="001E0193"/>
    <w:rsid w:val="001E661C"/>
    <w:rsid w:val="001F053B"/>
    <w:rsid w:val="001F7E14"/>
    <w:rsid w:val="00200380"/>
    <w:rsid w:val="00210291"/>
    <w:rsid w:val="00214601"/>
    <w:rsid w:val="00214C70"/>
    <w:rsid w:val="002155BD"/>
    <w:rsid w:val="00215A08"/>
    <w:rsid w:val="002163F0"/>
    <w:rsid w:val="00217155"/>
    <w:rsid w:val="002179FF"/>
    <w:rsid w:val="00231702"/>
    <w:rsid w:val="002406A4"/>
    <w:rsid w:val="00251853"/>
    <w:rsid w:val="002629C8"/>
    <w:rsid w:val="0026368A"/>
    <w:rsid w:val="0027315B"/>
    <w:rsid w:val="00274C90"/>
    <w:rsid w:val="00275F74"/>
    <w:rsid w:val="002862C4"/>
    <w:rsid w:val="002C1BCD"/>
    <w:rsid w:val="002C3D43"/>
    <w:rsid w:val="002C5433"/>
    <w:rsid w:val="002E1C7B"/>
    <w:rsid w:val="002F0930"/>
    <w:rsid w:val="00300E97"/>
    <w:rsid w:val="00311CEE"/>
    <w:rsid w:val="0032112E"/>
    <w:rsid w:val="003339BA"/>
    <w:rsid w:val="003343A0"/>
    <w:rsid w:val="00365A80"/>
    <w:rsid w:val="003716D3"/>
    <w:rsid w:val="00382E73"/>
    <w:rsid w:val="003910BF"/>
    <w:rsid w:val="003B2168"/>
    <w:rsid w:val="003B224C"/>
    <w:rsid w:val="003B557F"/>
    <w:rsid w:val="003B5BD7"/>
    <w:rsid w:val="003C7166"/>
    <w:rsid w:val="003D2FEE"/>
    <w:rsid w:val="003D5DB0"/>
    <w:rsid w:val="003E2B6E"/>
    <w:rsid w:val="003F3AFB"/>
    <w:rsid w:val="00407017"/>
    <w:rsid w:val="004102EE"/>
    <w:rsid w:val="00411B85"/>
    <w:rsid w:val="004133C2"/>
    <w:rsid w:val="004144D8"/>
    <w:rsid w:val="00430C0C"/>
    <w:rsid w:val="00432402"/>
    <w:rsid w:val="00441E9C"/>
    <w:rsid w:val="00445AD3"/>
    <w:rsid w:val="00453E3B"/>
    <w:rsid w:val="004808AB"/>
    <w:rsid w:val="0048199C"/>
    <w:rsid w:val="00485847"/>
    <w:rsid w:val="00494083"/>
    <w:rsid w:val="0049474D"/>
    <w:rsid w:val="004B4401"/>
    <w:rsid w:val="004B5C3A"/>
    <w:rsid w:val="004C25F6"/>
    <w:rsid w:val="004C4D5B"/>
    <w:rsid w:val="004D0D7D"/>
    <w:rsid w:val="004D1FA4"/>
    <w:rsid w:val="004E4F41"/>
    <w:rsid w:val="004F095F"/>
    <w:rsid w:val="004F2E6C"/>
    <w:rsid w:val="004F54BB"/>
    <w:rsid w:val="00506572"/>
    <w:rsid w:val="005069F5"/>
    <w:rsid w:val="00507173"/>
    <w:rsid w:val="00507B78"/>
    <w:rsid w:val="005154AF"/>
    <w:rsid w:val="005173E3"/>
    <w:rsid w:val="005339F6"/>
    <w:rsid w:val="0053405E"/>
    <w:rsid w:val="00547A4B"/>
    <w:rsid w:val="00556721"/>
    <w:rsid w:val="00557661"/>
    <w:rsid w:val="0055781B"/>
    <w:rsid w:val="0056011B"/>
    <w:rsid w:val="00565AC8"/>
    <w:rsid w:val="00570496"/>
    <w:rsid w:val="00581020"/>
    <w:rsid w:val="0058571F"/>
    <w:rsid w:val="005909A4"/>
    <w:rsid w:val="005955FA"/>
    <w:rsid w:val="005968A5"/>
    <w:rsid w:val="005B0BDB"/>
    <w:rsid w:val="005B15DE"/>
    <w:rsid w:val="005C7EA2"/>
    <w:rsid w:val="005D0894"/>
    <w:rsid w:val="005D11F8"/>
    <w:rsid w:val="005F381F"/>
    <w:rsid w:val="00603B9F"/>
    <w:rsid w:val="0060527D"/>
    <w:rsid w:val="00605AD1"/>
    <w:rsid w:val="00607D51"/>
    <w:rsid w:val="006125EE"/>
    <w:rsid w:val="00620067"/>
    <w:rsid w:val="00623867"/>
    <w:rsid w:val="00623906"/>
    <w:rsid w:val="00632898"/>
    <w:rsid w:val="00632C14"/>
    <w:rsid w:val="00632D53"/>
    <w:rsid w:val="00637A6B"/>
    <w:rsid w:val="006411A1"/>
    <w:rsid w:val="006517D1"/>
    <w:rsid w:val="00666968"/>
    <w:rsid w:val="006A1A73"/>
    <w:rsid w:val="006B77C7"/>
    <w:rsid w:val="006D42CF"/>
    <w:rsid w:val="006D4C42"/>
    <w:rsid w:val="006F4B00"/>
    <w:rsid w:val="007238CB"/>
    <w:rsid w:val="00731EFD"/>
    <w:rsid w:val="007458CC"/>
    <w:rsid w:val="007543AE"/>
    <w:rsid w:val="00755DA6"/>
    <w:rsid w:val="0077268E"/>
    <w:rsid w:val="00775ACF"/>
    <w:rsid w:val="00786F3B"/>
    <w:rsid w:val="00796269"/>
    <w:rsid w:val="007A5208"/>
    <w:rsid w:val="007A6903"/>
    <w:rsid w:val="007A7CEA"/>
    <w:rsid w:val="007A7EA7"/>
    <w:rsid w:val="007B16A6"/>
    <w:rsid w:val="007D4A5D"/>
    <w:rsid w:val="007E45D0"/>
    <w:rsid w:val="007E795B"/>
    <w:rsid w:val="007E7D38"/>
    <w:rsid w:val="00810231"/>
    <w:rsid w:val="008148A5"/>
    <w:rsid w:val="00820328"/>
    <w:rsid w:val="00830A24"/>
    <w:rsid w:val="008312D2"/>
    <w:rsid w:val="0083307A"/>
    <w:rsid w:val="008522ED"/>
    <w:rsid w:val="00864C5D"/>
    <w:rsid w:val="00865E98"/>
    <w:rsid w:val="0086671D"/>
    <w:rsid w:val="00882C4E"/>
    <w:rsid w:val="008835C1"/>
    <w:rsid w:val="00894D4F"/>
    <w:rsid w:val="00897787"/>
    <w:rsid w:val="008B2EBD"/>
    <w:rsid w:val="008B4C9F"/>
    <w:rsid w:val="008C1787"/>
    <w:rsid w:val="008C229B"/>
    <w:rsid w:val="008C7103"/>
    <w:rsid w:val="008D23A7"/>
    <w:rsid w:val="008D4CF2"/>
    <w:rsid w:val="008D5F10"/>
    <w:rsid w:val="008F2800"/>
    <w:rsid w:val="008F37DA"/>
    <w:rsid w:val="00901E98"/>
    <w:rsid w:val="00907A2F"/>
    <w:rsid w:val="00924C5F"/>
    <w:rsid w:val="00927C6E"/>
    <w:rsid w:val="00933197"/>
    <w:rsid w:val="009345F6"/>
    <w:rsid w:val="0094238F"/>
    <w:rsid w:val="00946CD2"/>
    <w:rsid w:val="00953A01"/>
    <w:rsid w:val="00963C2A"/>
    <w:rsid w:val="00974EF9"/>
    <w:rsid w:val="009A2104"/>
    <w:rsid w:val="009A6460"/>
    <w:rsid w:val="009C511F"/>
    <w:rsid w:val="009C6DB2"/>
    <w:rsid w:val="009D0E0C"/>
    <w:rsid w:val="00A03D51"/>
    <w:rsid w:val="00A053AB"/>
    <w:rsid w:val="00A1011B"/>
    <w:rsid w:val="00A13D32"/>
    <w:rsid w:val="00A15348"/>
    <w:rsid w:val="00A2344F"/>
    <w:rsid w:val="00A34F35"/>
    <w:rsid w:val="00A60D93"/>
    <w:rsid w:val="00A65809"/>
    <w:rsid w:val="00A67688"/>
    <w:rsid w:val="00A85715"/>
    <w:rsid w:val="00A94C8D"/>
    <w:rsid w:val="00AA5BBB"/>
    <w:rsid w:val="00AB648F"/>
    <w:rsid w:val="00AC1FB6"/>
    <w:rsid w:val="00AC2F99"/>
    <w:rsid w:val="00AC45EC"/>
    <w:rsid w:val="00AC6825"/>
    <w:rsid w:val="00AE0E14"/>
    <w:rsid w:val="00AE50BB"/>
    <w:rsid w:val="00AF6B98"/>
    <w:rsid w:val="00B1049D"/>
    <w:rsid w:val="00B23EF3"/>
    <w:rsid w:val="00B2734F"/>
    <w:rsid w:val="00B36E53"/>
    <w:rsid w:val="00B64202"/>
    <w:rsid w:val="00B7773C"/>
    <w:rsid w:val="00B8533C"/>
    <w:rsid w:val="00B86EE5"/>
    <w:rsid w:val="00B92E25"/>
    <w:rsid w:val="00B9560A"/>
    <w:rsid w:val="00B97DAD"/>
    <w:rsid w:val="00BA0441"/>
    <w:rsid w:val="00BA464C"/>
    <w:rsid w:val="00BA6B26"/>
    <w:rsid w:val="00BB1FF7"/>
    <w:rsid w:val="00BB36D0"/>
    <w:rsid w:val="00BB66DE"/>
    <w:rsid w:val="00BB7328"/>
    <w:rsid w:val="00BB7418"/>
    <w:rsid w:val="00BC2C55"/>
    <w:rsid w:val="00BC2EB1"/>
    <w:rsid w:val="00BD3E5F"/>
    <w:rsid w:val="00BE1CCC"/>
    <w:rsid w:val="00BF174A"/>
    <w:rsid w:val="00C03DF6"/>
    <w:rsid w:val="00C1508F"/>
    <w:rsid w:val="00C23C46"/>
    <w:rsid w:val="00C4512E"/>
    <w:rsid w:val="00C46352"/>
    <w:rsid w:val="00C5189A"/>
    <w:rsid w:val="00C60943"/>
    <w:rsid w:val="00C662D0"/>
    <w:rsid w:val="00C75104"/>
    <w:rsid w:val="00C82A01"/>
    <w:rsid w:val="00C92604"/>
    <w:rsid w:val="00C94165"/>
    <w:rsid w:val="00CA084D"/>
    <w:rsid w:val="00CB2EC4"/>
    <w:rsid w:val="00CE1033"/>
    <w:rsid w:val="00CE53B4"/>
    <w:rsid w:val="00CE7C8F"/>
    <w:rsid w:val="00CF301A"/>
    <w:rsid w:val="00D10824"/>
    <w:rsid w:val="00D31145"/>
    <w:rsid w:val="00D32A16"/>
    <w:rsid w:val="00D411E4"/>
    <w:rsid w:val="00D42DE2"/>
    <w:rsid w:val="00D518F3"/>
    <w:rsid w:val="00D542A4"/>
    <w:rsid w:val="00D6079F"/>
    <w:rsid w:val="00D71961"/>
    <w:rsid w:val="00D91703"/>
    <w:rsid w:val="00D93B7D"/>
    <w:rsid w:val="00DA48ED"/>
    <w:rsid w:val="00DA5A73"/>
    <w:rsid w:val="00DA5BBB"/>
    <w:rsid w:val="00DB63D9"/>
    <w:rsid w:val="00DC083F"/>
    <w:rsid w:val="00DC5074"/>
    <w:rsid w:val="00DD7FA0"/>
    <w:rsid w:val="00DE26D8"/>
    <w:rsid w:val="00DF49C7"/>
    <w:rsid w:val="00E03679"/>
    <w:rsid w:val="00E065CA"/>
    <w:rsid w:val="00E06BD6"/>
    <w:rsid w:val="00E12FB4"/>
    <w:rsid w:val="00E27630"/>
    <w:rsid w:val="00E27DE8"/>
    <w:rsid w:val="00E3299A"/>
    <w:rsid w:val="00E3698D"/>
    <w:rsid w:val="00E44118"/>
    <w:rsid w:val="00E51624"/>
    <w:rsid w:val="00E538F9"/>
    <w:rsid w:val="00E560C6"/>
    <w:rsid w:val="00E56520"/>
    <w:rsid w:val="00E60F48"/>
    <w:rsid w:val="00E62B05"/>
    <w:rsid w:val="00E65986"/>
    <w:rsid w:val="00E81E97"/>
    <w:rsid w:val="00E90C84"/>
    <w:rsid w:val="00E944D4"/>
    <w:rsid w:val="00E95143"/>
    <w:rsid w:val="00EA0564"/>
    <w:rsid w:val="00EA2D43"/>
    <w:rsid w:val="00EB05E6"/>
    <w:rsid w:val="00EB10F3"/>
    <w:rsid w:val="00EB7A27"/>
    <w:rsid w:val="00EC0BD1"/>
    <w:rsid w:val="00EC1745"/>
    <w:rsid w:val="00ED4323"/>
    <w:rsid w:val="00EE2B29"/>
    <w:rsid w:val="00EE5100"/>
    <w:rsid w:val="00EF2E40"/>
    <w:rsid w:val="00F0137E"/>
    <w:rsid w:val="00F110DA"/>
    <w:rsid w:val="00F23F2C"/>
    <w:rsid w:val="00F24F25"/>
    <w:rsid w:val="00F2721C"/>
    <w:rsid w:val="00F304D3"/>
    <w:rsid w:val="00F32D31"/>
    <w:rsid w:val="00F3327D"/>
    <w:rsid w:val="00F338B1"/>
    <w:rsid w:val="00F40CC2"/>
    <w:rsid w:val="00F50AAA"/>
    <w:rsid w:val="00F53A96"/>
    <w:rsid w:val="00F72AB1"/>
    <w:rsid w:val="00F76EB4"/>
    <w:rsid w:val="00F80DC0"/>
    <w:rsid w:val="00F825CF"/>
    <w:rsid w:val="00F930E9"/>
    <w:rsid w:val="00FB1532"/>
    <w:rsid w:val="00FB2C78"/>
    <w:rsid w:val="00FB5930"/>
    <w:rsid w:val="00FB7C76"/>
    <w:rsid w:val="00FC6E6B"/>
    <w:rsid w:val="00FD537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A94470"/>
  <w15:chartTrackingRefBased/>
  <w15:docId w15:val="{E8A9385D-504E-49E8-87F5-74559993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DF6"/>
    <w:pPr>
      <w:spacing w:after="200"/>
    </w:pPr>
    <w:rPr>
      <w:rFonts w:eastAsia="MS Mincho"/>
      <w:sz w:val="24"/>
      <w:szCs w:val="24"/>
      <w:lang w:eastAsia="ja-JP"/>
    </w:rPr>
  </w:style>
  <w:style w:type="paragraph" w:styleId="Heading1">
    <w:name w:val="heading 1"/>
    <w:basedOn w:val="Normal"/>
    <w:next w:val="Normal"/>
    <w:link w:val="Heading1Char"/>
    <w:qFormat/>
    <w:rsid w:val="00632898"/>
    <w:pPr>
      <w:keepNext/>
      <w:tabs>
        <w:tab w:val="left" w:pos="0"/>
        <w:tab w:val="left" w:pos="720"/>
        <w:tab w:val="left" w:pos="3600"/>
        <w:tab w:val="left" w:pos="4344"/>
        <w:tab w:val="left" w:pos="4752"/>
        <w:tab w:val="left" w:pos="5616"/>
        <w:tab w:val="left" w:pos="10080"/>
      </w:tabs>
      <w:suppressAutoHyphens/>
      <w:spacing w:before="240" w:after="0"/>
      <w:outlineLvl w:val="0"/>
    </w:pPr>
    <w:rPr>
      <w:rFonts w:ascii="Helvetica" w:hAnsi="Helvetica"/>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tabs>
        <w:tab w:val="clear" w:pos="2610"/>
        <w:tab w:val="num" w:pos="360"/>
      </w:tabs>
      <w:spacing w:after="0"/>
      <w:ind w:left="0" w:firstLine="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lang w:val="x-none"/>
    </w:rPr>
  </w:style>
  <w:style w:type="character" w:customStyle="1" w:styleId="HeaderChar">
    <w:name w:val="Header Char"/>
    <w:link w:val="Header"/>
    <w:uiPriority w:val="99"/>
    <w:locked/>
    <w:rsid w:val="00C60943"/>
    <w:rPr>
      <w:rFonts w:ascii="Cambria" w:eastAsia="MS Mincho" w:hAnsi="Cambria" w:cs="Times New Roman"/>
      <w:lang w:val="x-none" w:eastAsia="ja-JP"/>
    </w:rPr>
  </w:style>
  <w:style w:type="paragraph" w:styleId="Footer">
    <w:name w:val="footer"/>
    <w:basedOn w:val="Normal"/>
    <w:link w:val="FooterChar"/>
    <w:uiPriority w:val="99"/>
    <w:rsid w:val="00C60943"/>
    <w:pPr>
      <w:tabs>
        <w:tab w:val="center" w:pos="4320"/>
        <w:tab w:val="right" w:pos="8640"/>
      </w:tabs>
      <w:spacing w:after="0"/>
    </w:pPr>
    <w:rPr>
      <w:sz w:val="20"/>
      <w:szCs w:val="20"/>
      <w:lang w:val="x-none"/>
    </w:rPr>
  </w:style>
  <w:style w:type="character" w:customStyle="1" w:styleId="FooterChar">
    <w:name w:val="Footer Char"/>
    <w:link w:val="Footer"/>
    <w:uiPriority w:val="99"/>
    <w:locked/>
    <w:rsid w:val="00C60943"/>
    <w:rPr>
      <w:rFonts w:ascii="Cambria" w:eastAsia="MS Mincho" w:hAnsi="Cambria" w:cs="Times New Roman"/>
      <w:lang w:val="x-none" w:eastAsia="ja-JP"/>
    </w:rPr>
  </w:style>
  <w:style w:type="character" w:styleId="PageNumber">
    <w:name w:val="page number"/>
    <w:uiPriority w:val="99"/>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lang w:eastAsia="en-US"/>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lang w:val="x-none"/>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rPr>
      <w:szCs w:val="20"/>
      <w:lang w:val="x-none"/>
    </w:rPr>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note">
    <w:name w:val="WA note"/>
    <w:basedOn w:val="Normal"/>
    <w:uiPriority w:val="99"/>
    <w:qFormat/>
    <w:rsid w:val="00ED4323"/>
    <w:pPr>
      <w:tabs>
        <w:tab w:val="left" w:pos="1260"/>
      </w:tabs>
      <w:spacing w:before="120" w:after="0"/>
      <w:ind w:firstLine="7"/>
    </w:pPr>
    <w:rPr>
      <w:rFonts w:ascii="Arial" w:hAnsi="Arial" w:cs="Arial"/>
      <w:sz w:val="22"/>
      <w:szCs w:val="22"/>
    </w:rPr>
  </w:style>
  <w:style w:type="paragraph" w:customStyle="1" w:styleId="WAsubcheckbox">
    <w:name w:val="WA sub check box"/>
    <w:basedOn w:val="Normal"/>
    <w:qFormat/>
    <w:rsid w:val="00ED4323"/>
    <w:pPr>
      <w:tabs>
        <w:tab w:val="left" w:pos="900"/>
        <w:tab w:val="left" w:pos="9360"/>
      </w:tabs>
      <w:suppressAutoHyphens/>
      <w:spacing w:before="80" w:after="0"/>
      <w:ind w:left="900" w:hanging="360"/>
    </w:pPr>
    <w:rPr>
      <w:rFonts w:ascii="Arial" w:hAnsi="Arial" w:cs="Arial"/>
      <w:spacing w:val="-2"/>
      <w:sz w:val="22"/>
      <w:szCs w:val="22"/>
    </w:rPr>
  </w:style>
  <w:style w:type="paragraph" w:customStyle="1" w:styleId="ColorfulShading-Accent11">
    <w:name w:val="Colorful Shading - Accent 11"/>
    <w:hidden/>
    <w:rsid w:val="004C25F6"/>
    <w:rPr>
      <w:rFonts w:eastAsia="MS Mincho"/>
      <w:sz w:val="24"/>
      <w:szCs w:val="24"/>
      <w:lang w:eastAsia="ja-JP"/>
    </w:rPr>
  </w:style>
  <w:style w:type="paragraph" w:customStyle="1" w:styleId="WABigSubhead">
    <w:name w:val="WA Big Subhead"/>
    <w:next w:val="Normal"/>
    <w:qFormat/>
    <w:rsid w:val="00B64202"/>
    <w:pPr>
      <w:numPr>
        <w:numId w:val="2"/>
      </w:numPr>
      <w:spacing w:before="240"/>
      <w:outlineLvl w:val="0"/>
    </w:pPr>
    <w:rPr>
      <w:rFonts w:ascii="Arial" w:eastAsia="MS Mincho" w:hAnsi="Arial" w:cs="Arial"/>
      <w:b/>
      <w:i/>
      <w:sz w:val="26"/>
      <w:szCs w:val="28"/>
      <w:lang w:eastAsia="ja-JP"/>
    </w:rPr>
  </w:style>
  <w:style w:type="paragraph" w:customStyle="1" w:styleId="WABody6above">
    <w:name w:val="WA Body 6 above"/>
    <w:basedOn w:val="Normal"/>
    <w:uiPriority w:val="99"/>
    <w:qFormat/>
    <w:rsid w:val="00864C5D"/>
    <w:pPr>
      <w:tabs>
        <w:tab w:val="left" w:pos="900"/>
      </w:tabs>
      <w:spacing w:before="120" w:after="0"/>
      <w:ind w:left="907" w:hanging="360"/>
    </w:pPr>
    <w:rPr>
      <w:rFonts w:ascii="Arial" w:hAnsi="Arial" w:cs="Arial"/>
      <w:sz w:val="22"/>
      <w:szCs w:val="22"/>
    </w:rPr>
  </w:style>
  <w:style w:type="paragraph" w:customStyle="1" w:styleId="WAblankline">
    <w:name w:val="WA blank line"/>
    <w:basedOn w:val="WABody6AboveHang"/>
    <w:qFormat/>
    <w:rsid w:val="00B64202"/>
    <w:pPr>
      <w:tabs>
        <w:tab w:val="left" w:pos="9360"/>
      </w:tabs>
      <w:ind w:firstLine="0"/>
    </w:pPr>
    <w:rPr>
      <w:u w:val="single"/>
    </w:rPr>
  </w:style>
  <w:style w:type="paragraph" w:customStyle="1" w:styleId="WABody4AboveIndented">
    <w:name w:val="WA Body 4 Above Indented"/>
    <w:basedOn w:val="Normal"/>
    <w:qFormat/>
    <w:rsid w:val="00B64202"/>
    <w:pPr>
      <w:tabs>
        <w:tab w:val="left" w:pos="1260"/>
        <w:tab w:val="left" w:pos="5400"/>
      </w:tabs>
      <w:spacing w:before="80" w:after="0"/>
      <w:ind w:left="1260" w:hanging="360"/>
    </w:pPr>
    <w:rPr>
      <w:rFonts w:ascii="Arial" w:hAnsi="Arial" w:cs="Arial"/>
      <w:sz w:val="22"/>
      <w:szCs w:val="22"/>
    </w:rPr>
  </w:style>
  <w:style w:type="paragraph" w:customStyle="1" w:styleId="WABodyDeepIndent">
    <w:name w:val="WA Body Deep Indent"/>
    <w:basedOn w:val="WABody4AboveIndented"/>
    <w:qFormat/>
    <w:rsid w:val="00B64202"/>
    <w:pPr>
      <w:tabs>
        <w:tab w:val="clear" w:pos="1260"/>
        <w:tab w:val="clear" w:pos="5400"/>
        <w:tab w:val="left" w:pos="1620"/>
      </w:tabs>
      <w:ind w:left="1620"/>
    </w:pPr>
  </w:style>
  <w:style w:type="paragraph" w:customStyle="1" w:styleId="WABulletList">
    <w:name w:val="WA Bullet List"/>
    <w:basedOn w:val="Normal"/>
    <w:qFormat/>
    <w:rsid w:val="00B64202"/>
    <w:pPr>
      <w:numPr>
        <w:numId w:val="3"/>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B64202"/>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B64202"/>
    <w:rPr>
      <w:rFonts w:ascii="Arial" w:hAnsi="Arial"/>
      <w:i/>
      <w:sz w:val="20"/>
      <w:szCs w:val="20"/>
    </w:rPr>
  </w:style>
  <w:style w:type="paragraph" w:customStyle="1" w:styleId="WAItemTitle">
    <w:name w:val="WA Item Title"/>
    <w:qFormat/>
    <w:rsid w:val="00E065CA"/>
    <w:pPr>
      <w:keepNext/>
      <w:spacing w:before="200"/>
      <w:ind w:left="720" w:hanging="720"/>
      <w:outlineLvl w:val="1"/>
    </w:pPr>
    <w:rPr>
      <w:rFonts w:ascii="Arial" w:eastAsia="MS Mincho" w:hAnsi="Arial"/>
      <w:b/>
      <w:sz w:val="24"/>
      <w:szCs w:val="24"/>
      <w:lang w:eastAsia="ja-JP"/>
    </w:rPr>
  </w:style>
  <w:style w:type="paragraph" w:customStyle="1" w:styleId="WAPage1header">
    <w:name w:val="WA Page 1 header"/>
    <w:basedOn w:val="Normal"/>
    <w:qFormat/>
    <w:rsid w:val="00B64202"/>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B64202"/>
    <w:pPr>
      <w:tabs>
        <w:tab w:val="left" w:pos="9360"/>
      </w:tabs>
    </w:pPr>
  </w:style>
  <w:style w:type="paragraph" w:customStyle="1" w:styleId="WASubBulletList">
    <w:name w:val="WA Sub Bullet List"/>
    <w:basedOn w:val="WABulletList"/>
    <w:qFormat/>
    <w:rsid w:val="00B64202"/>
    <w:pPr>
      <w:numPr>
        <w:numId w:val="4"/>
      </w:numPr>
      <w:tabs>
        <w:tab w:val="clear" w:pos="1620"/>
        <w:tab w:val="left" w:pos="1980"/>
      </w:tabs>
    </w:pPr>
  </w:style>
  <w:style w:type="paragraph" w:customStyle="1" w:styleId="WATableBodyText">
    <w:name w:val="WA Table Body Text"/>
    <w:basedOn w:val="Normal"/>
    <w:qFormat/>
    <w:rsid w:val="00B64202"/>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B64202"/>
    <w:pPr>
      <w:tabs>
        <w:tab w:val="left" w:pos="9360"/>
      </w:tabs>
      <w:suppressAutoHyphens/>
      <w:spacing w:after="0"/>
      <w:jc w:val="center"/>
    </w:pPr>
    <w:rPr>
      <w:rFonts w:ascii="Arial" w:hAnsi="Arial" w:cs="Arial"/>
      <w:sz w:val="22"/>
      <w:szCs w:val="22"/>
    </w:rPr>
  </w:style>
  <w:style w:type="paragraph" w:customStyle="1" w:styleId="WABody6AboveHang">
    <w:name w:val="WA Body 6 Above Hang"/>
    <w:basedOn w:val="Normal"/>
    <w:qFormat/>
    <w:rsid w:val="00E065CA"/>
    <w:pPr>
      <w:spacing w:before="120" w:after="0"/>
      <w:ind w:left="1080" w:hanging="360"/>
    </w:pPr>
    <w:rPr>
      <w:rFonts w:ascii="Arial" w:hAnsi="Arial" w:cs="Arial"/>
      <w:sz w:val="22"/>
      <w:szCs w:val="22"/>
    </w:rPr>
  </w:style>
  <w:style w:type="paragraph" w:customStyle="1" w:styleId="WABody6AboveNoHang">
    <w:name w:val="WA Body 6 Above No Hang"/>
    <w:qFormat/>
    <w:rsid w:val="00B64202"/>
    <w:pPr>
      <w:ind w:left="540" w:firstLine="7"/>
    </w:pPr>
    <w:rPr>
      <w:rFonts w:ascii="Arial" w:eastAsia="MS Mincho" w:hAnsi="Arial" w:cs="Arial"/>
      <w:sz w:val="22"/>
      <w:szCs w:val="22"/>
      <w:lang w:eastAsia="ja-JP"/>
    </w:rPr>
  </w:style>
  <w:style w:type="paragraph" w:customStyle="1" w:styleId="WACaptionPartyNameSpace">
    <w:name w:val="WA Caption Party Name Space"/>
    <w:basedOn w:val="Normal"/>
    <w:qFormat/>
    <w:rsid w:val="00EC0BD1"/>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C0BD1"/>
    <w:pPr>
      <w:spacing w:before="60" w:after="60"/>
    </w:pPr>
    <w:rPr>
      <w:rFonts w:ascii="Arial" w:hAnsi="Arial" w:cs="Arial"/>
      <w:b/>
      <w:sz w:val="22"/>
      <w:szCs w:val="22"/>
    </w:rPr>
  </w:style>
  <w:style w:type="paragraph" w:customStyle="1" w:styleId="WAInstructionalParenthetical">
    <w:name w:val="WA Instructional Parenthetical"/>
    <w:basedOn w:val="Normal"/>
    <w:qFormat/>
    <w:rsid w:val="007A6903"/>
    <w:pPr>
      <w:spacing w:before="120" w:after="0"/>
    </w:pPr>
    <w:rPr>
      <w:rFonts w:ascii="Arial Narrow" w:eastAsia="Calibri" w:hAnsi="Arial Narrow"/>
      <w:i/>
      <w:sz w:val="22"/>
      <w:szCs w:val="22"/>
      <w:lang w:eastAsia="en-US"/>
    </w:rPr>
  </w:style>
  <w:style w:type="paragraph" w:customStyle="1" w:styleId="WAItem">
    <w:name w:val="WA Item #"/>
    <w:basedOn w:val="Normal"/>
    <w:uiPriority w:val="99"/>
    <w:qFormat/>
    <w:rsid w:val="00DA48ED"/>
    <w:pPr>
      <w:keepNext/>
      <w:numPr>
        <w:numId w:val="5"/>
      </w:numPr>
      <w:tabs>
        <w:tab w:val="left" w:pos="540"/>
      </w:tabs>
      <w:suppressAutoHyphens/>
      <w:spacing w:before="200" w:after="0"/>
      <w:outlineLvl w:val="1"/>
    </w:pPr>
    <w:rPr>
      <w:rFonts w:ascii="Arial" w:hAnsi="Arial" w:cs="Arial"/>
      <w:b/>
      <w:szCs w:val="28"/>
    </w:rPr>
  </w:style>
  <w:style w:type="paragraph" w:customStyle="1" w:styleId="WABody38flush">
    <w:name w:val="WA Body .38&quot; flush"/>
    <w:basedOn w:val="WABody6AboveHang"/>
    <w:qFormat/>
    <w:rsid w:val="00DA48ED"/>
    <w:pPr>
      <w:tabs>
        <w:tab w:val="right" w:pos="9360"/>
      </w:tabs>
      <w:ind w:left="547" w:firstLine="0"/>
    </w:pPr>
  </w:style>
  <w:style w:type="paragraph" w:styleId="BodyTextIndent">
    <w:name w:val="Body Text Indent"/>
    <w:basedOn w:val="Normal"/>
    <w:link w:val="BodyTextIndentChar"/>
    <w:unhideWhenUsed/>
    <w:rsid w:val="009A6460"/>
    <w:pPr>
      <w:tabs>
        <w:tab w:val="right" w:pos="9360"/>
      </w:tabs>
      <w:spacing w:before="120" w:after="0"/>
      <w:ind w:left="547"/>
    </w:pPr>
    <w:rPr>
      <w:u w:val="single"/>
    </w:rPr>
  </w:style>
  <w:style w:type="character" w:customStyle="1" w:styleId="BodyTextIndentChar">
    <w:name w:val="Body Text Indent Char"/>
    <w:link w:val="BodyTextIndent"/>
    <w:rsid w:val="009A6460"/>
    <w:rPr>
      <w:rFonts w:eastAsia="MS Mincho"/>
      <w:sz w:val="24"/>
      <w:szCs w:val="24"/>
      <w:u w:val="single"/>
      <w:lang w:eastAsia="ja-JP"/>
    </w:rPr>
  </w:style>
  <w:style w:type="paragraph" w:styleId="Revision">
    <w:name w:val="Revision"/>
    <w:hidden/>
    <w:semiHidden/>
    <w:rsid w:val="00E81E97"/>
    <w:rPr>
      <w:rFonts w:eastAsia="MS Mincho"/>
      <w:sz w:val="24"/>
      <w:szCs w:val="24"/>
      <w:lang w:eastAsia="ja-JP"/>
    </w:rPr>
  </w:style>
  <w:style w:type="paragraph" w:customStyle="1" w:styleId="WABody5flush">
    <w:name w:val="WA Body .5 flush"/>
    <w:basedOn w:val="WABody6AboveHang"/>
    <w:qFormat/>
    <w:rsid w:val="00E065CA"/>
    <w:pPr>
      <w:ind w:left="720" w:firstLine="0"/>
    </w:pPr>
  </w:style>
  <w:style w:type="paragraph" w:customStyle="1" w:styleId="WABlankLine5">
    <w:name w:val="WA Blank Line .5&quot;"/>
    <w:basedOn w:val="WABody5flush"/>
    <w:qFormat/>
    <w:rsid w:val="00E065CA"/>
    <w:pPr>
      <w:tabs>
        <w:tab w:val="left" w:pos="9270"/>
      </w:tabs>
    </w:pPr>
    <w:rPr>
      <w:u w:val="single"/>
    </w:rPr>
  </w:style>
  <w:style w:type="paragraph" w:styleId="Caption">
    <w:name w:val="caption"/>
    <w:basedOn w:val="Normal"/>
    <w:next w:val="Normal"/>
    <w:unhideWhenUsed/>
    <w:qFormat/>
    <w:rsid w:val="00E3299A"/>
    <w:pPr>
      <w:tabs>
        <w:tab w:val="left" w:pos="0"/>
        <w:tab w:val="left" w:pos="720"/>
        <w:tab w:val="left" w:pos="3600"/>
        <w:tab w:val="left" w:pos="4344"/>
        <w:tab w:val="left" w:pos="4752"/>
        <w:tab w:val="left" w:pos="5616"/>
        <w:tab w:val="left" w:pos="10080"/>
      </w:tabs>
      <w:suppressAutoHyphens/>
      <w:spacing w:before="240" w:after="0"/>
      <w:jc w:val="center"/>
      <w:outlineLvl w:val="0"/>
    </w:pPr>
    <w:rPr>
      <w:rFonts w:ascii="Arial" w:hAnsi="Arial" w:cs="Arial"/>
      <w:b/>
      <w:spacing w:val="-2"/>
      <w:sz w:val="28"/>
      <w:szCs w:val="28"/>
    </w:rPr>
  </w:style>
  <w:style w:type="character" w:customStyle="1" w:styleId="Heading1Char">
    <w:name w:val="Heading 1 Char"/>
    <w:link w:val="Heading1"/>
    <w:rsid w:val="00632898"/>
    <w:rPr>
      <w:rFonts w:ascii="Helvetica" w:eastAsia="MS Mincho" w:hAnsi="Helvetica"/>
      <w:b/>
      <w:spacing w:val="-2"/>
      <w:sz w:val="24"/>
      <w:szCs w:val="24"/>
      <w:lang w:eastAsia="ja-JP"/>
    </w:rPr>
  </w:style>
  <w:style w:type="paragraph" w:styleId="BodyTextIndent2">
    <w:name w:val="Body Text Indent 2"/>
    <w:basedOn w:val="Normal"/>
    <w:link w:val="BodyTextIndent2Char"/>
    <w:unhideWhenUsed/>
    <w:rsid w:val="007E795B"/>
    <w:pPr>
      <w:tabs>
        <w:tab w:val="left" w:pos="0"/>
        <w:tab w:val="left" w:pos="720"/>
        <w:tab w:val="left" w:pos="3600"/>
        <w:tab w:val="left" w:pos="4344"/>
        <w:tab w:val="left" w:pos="4752"/>
        <w:tab w:val="left" w:pos="5616"/>
        <w:tab w:val="left" w:pos="10080"/>
      </w:tabs>
      <w:suppressAutoHyphens/>
      <w:spacing w:after="0"/>
      <w:ind w:left="1080"/>
      <w:outlineLvl w:val="0"/>
    </w:pPr>
    <w:rPr>
      <w:rFonts w:ascii="Arial" w:hAnsi="Arial" w:cs="Arial"/>
      <w:spacing w:val="-2"/>
      <w:sz w:val="22"/>
      <w:szCs w:val="22"/>
    </w:rPr>
  </w:style>
  <w:style w:type="character" w:customStyle="1" w:styleId="BodyTextIndent2Char">
    <w:name w:val="Body Text Indent 2 Char"/>
    <w:link w:val="BodyTextIndent2"/>
    <w:rsid w:val="007E795B"/>
    <w:rPr>
      <w:rFonts w:ascii="Arial" w:eastAsia="MS Mincho" w:hAnsi="Arial" w:cs="Arial"/>
      <w:spacing w:val="-2"/>
      <w:sz w:val="22"/>
      <w:szCs w:val="22"/>
      <w:lang w:eastAsia="ja-JP"/>
    </w:rPr>
  </w:style>
  <w:style w:type="paragraph" w:styleId="BodyTextIndent3">
    <w:name w:val="Body Text Indent 3"/>
    <w:basedOn w:val="Normal"/>
    <w:link w:val="BodyTextIndent3Char"/>
    <w:unhideWhenUsed/>
    <w:rsid w:val="007E795B"/>
    <w:pPr>
      <w:tabs>
        <w:tab w:val="left" w:pos="0"/>
        <w:tab w:val="left" w:pos="720"/>
        <w:tab w:val="left" w:pos="1440"/>
        <w:tab w:val="left" w:pos="3600"/>
        <w:tab w:val="left" w:pos="4344"/>
        <w:tab w:val="left" w:pos="4752"/>
        <w:tab w:val="left" w:pos="5616"/>
        <w:tab w:val="left" w:pos="10080"/>
      </w:tabs>
      <w:suppressAutoHyphens/>
      <w:spacing w:after="0"/>
      <w:ind w:left="1440" w:hanging="360"/>
      <w:outlineLvl w:val="0"/>
    </w:pPr>
    <w:rPr>
      <w:rFonts w:ascii="Arial" w:hAnsi="Arial" w:cs="Arial"/>
      <w:spacing w:val="-2"/>
      <w:sz w:val="22"/>
      <w:szCs w:val="22"/>
    </w:rPr>
  </w:style>
  <w:style w:type="character" w:customStyle="1" w:styleId="BodyTextIndent3Char">
    <w:name w:val="Body Text Indent 3 Char"/>
    <w:link w:val="BodyTextIndent3"/>
    <w:rsid w:val="007E795B"/>
    <w:rPr>
      <w:rFonts w:ascii="Arial" w:eastAsia="MS Mincho" w:hAnsi="Arial" w:cs="Arial"/>
      <w:spacing w:val="-2"/>
      <w:sz w:val="22"/>
      <w:szCs w:val="22"/>
      <w:lang w:eastAsia="ja-JP"/>
    </w:rPr>
  </w:style>
  <w:style w:type="paragraph" w:styleId="BodyText2">
    <w:name w:val="Body Text 2"/>
    <w:basedOn w:val="Normal"/>
    <w:link w:val="BodyText2Char"/>
    <w:unhideWhenUsed/>
    <w:rsid w:val="00B2734F"/>
    <w:pPr>
      <w:tabs>
        <w:tab w:val="left" w:pos="0"/>
        <w:tab w:val="left" w:pos="720"/>
        <w:tab w:val="left" w:pos="3600"/>
        <w:tab w:val="left" w:pos="4344"/>
        <w:tab w:val="left" w:pos="4752"/>
        <w:tab w:val="left" w:pos="5616"/>
        <w:tab w:val="left" w:pos="10080"/>
      </w:tabs>
      <w:suppressAutoHyphens/>
      <w:spacing w:after="120"/>
      <w:outlineLvl w:val="0"/>
    </w:pPr>
    <w:rPr>
      <w:rFonts w:ascii="Arial" w:hAnsi="Arial" w:cs="Arial"/>
      <w:spacing w:val="-2"/>
      <w:sz w:val="22"/>
      <w:szCs w:val="22"/>
    </w:rPr>
  </w:style>
  <w:style w:type="character" w:customStyle="1" w:styleId="BodyText2Char">
    <w:name w:val="Body Text 2 Char"/>
    <w:link w:val="BodyText2"/>
    <w:rsid w:val="00B2734F"/>
    <w:rPr>
      <w:rFonts w:ascii="Arial" w:eastAsia="MS Mincho" w:hAnsi="Arial" w:cs="Arial"/>
      <w:spacing w:val="-2"/>
      <w:sz w:val="22"/>
      <w:szCs w:val="22"/>
      <w:lang w:eastAsia="ja-JP"/>
    </w:rPr>
  </w:style>
  <w:style w:type="character" w:customStyle="1" w:styleId="contentpasted1">
    <w:name w:val="contentpasted1"/>
    <w:rsid w:val="003D2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12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urts.wa.gov" TargetMode="Externa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C5E3F-878E-4BE6-8E8F-24B78ED4B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2451</Words>
  <Characters>4751</Characters>
  <Application>Microsoft Office Word</Application>
  <DocSecurity>0</DocSecurity>
  <Lines>39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10</cp:revision>
  <dcterms:created xsi:type="dcterms:W3CDTF">2025-01-16T15:54:00Z</dcterms:created>
  <dcterms:modified xsi:type="dcterms:W3CDTF">2025-03-19T17:48:00Z</dcterms:modified>
</cp:coreProperties>
</file>